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80" w:rsidRPr="00F1170A" w:rsidRDefault="00C52880" w:rsidP="00DC3608">
      <w:pPr>
        <w:tabs>
          <w:tab w:val="center" w:pos="4876"/>
          <w:tab w:val="center" w:pos="4961"/>
          <w:tab w:val="center" w:pos="5102"/>
          <w:tab w:val="left" w:pos="8535"/>
          <w:tab w:val="left" w:pos="8880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C52880" w:rsidRPr="00F1170A" w:rsidRDefault="00C52880" w:rsidP="00DC360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C52880" w:rsidRPr="00F1170A" w:rsidRDefault="00C52880" w:rsidP="00DC360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C52880" w:rsidRPr="00F1170A" w:rsidRDefault="00C52880" w:rsidP="00DC360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C52880" w:rsidRPr="00F1170A" w:rsidRDefault="00C52880" w:rsidP="00C52880">
      <w:pPr>
        <w:jc w:val="center"/>
        <w:rPr>
          <w:sz w:val="28"/>
          <w:szCs w:val="28"/>
        </w:rPr>
      </w:pPr>
    </w:p>
    <w:p w:rsidR="00C52880" w:rsidRPr="00F1170A" w:rsidRDefault="00C52880" w:rsidP="00C5288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C52880" w:rsidRDefault="00C52880" w:rsidP="00C52880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C52880" w:rsidRPr="00B807C5" w:rsidRDefault="00C52880" w:rsidP="00C52880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7B24C6" w:rsidRDefault="007B24C6" w:rsidP="00C52880">
      <w:pPr>
        <w:autoSpaceDE w:val="0"/>
        <w:autoSpaceDN w:val="0"/>
        <w:adjustRightInd w:val="0"/>
        <w:rPr>
          <w:sz w:val="28"/>
          <w:szCs w:val="28"/>
        </w:rPr>
      </w:pPr>
    </w:p>
    <w:p w:rsidR="00C52880" w:rsidRPr="000E78F5" w:rsidRDefault="00603B84" w:rsidP="00C52880">
      <w:pPr>
        <w:autoSpaceDE w:val="0"/>
        <w:autoSpaceDN w:val="0"/>
        <w:adjustRightInd w:val="0"/>
      </w:pPr>
      <w:r>
        <w:rPr>
          <w:sz w:val="28"/>
          <w:szCs w:val="28"/>
        </w:rPr>
        <w:t>16</w:t>
      </w:r>
      <w:r w:rsidR="00B96B7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C52880" w:rsidRPr="000E78F5">
        <w:rPr>
          <w:sz w:val="28"/>
          <w:szCs w:val="28"/>
        </w:rPr>
        <w:t>.202</w:t>
      </w:r>
      <w:r w:rsidR="00B96B7C">
        <w:rPr>
          <w:sz w:val="28"/>
          <w:szCs w:val="28"/>
        </w:rPr>
        <w:t>5</w:t>
      </w:r>
      <w:r w:rsidR="00C52880" w:rsidRPr="000E78F5">
        <w:t xml:space="preserve">                                    </w:t>
      </w:r>
      <w:r w:rsidR="00C52880">
        <w:t xml:space="preserve"> </w:t>
      </w:r>
      <w:r w:rsidR="00C52880" w:rsidRPr="000E78F5">
        <w:t xml:space="preserve">     </w:t>
      </w:r>
      <w:r w:rsidR="00091899">
        <w:t xml:space="preserve">      </w:t>
      </w:r>
      <w:r w:rsidR="00DC3608">
        <w:t xml:space="preserve"> </w:t>
      </w:r>
      <w:r w:rsidR="00091899">
        <w:t xml:space="preserve">  </w:t>
      </w:r>
      <w:r w:rsidR="00C52880" w:rsidRPr="000E78F5">
        <w:t xml:space="preserve">     </w:t>
      </w:r>
      <w:r w:rsidR="00C52880" w:rsidRPr="000E78F5">
        <w:rPr>
          <w:sz w:val="28"/>
          <w:szCs w:val="28"/>
        </w:rPr>
        <w:t xml:space="preserve">№ </w:t>
      </w:r>
      <w:r>
        <w:rPr>
          <w:sz w:val="28"/>
          <w:szCs w:val="28"/>
        </w:rPr>
        <w:t>62</w:t>
      </w:r>
      <w:r w:rsidR="00C52880">
        <w:rPr>
          <w:sz w:val="28"/>
          <w:szCs w:val="28"/>
        </w:rPr>
        <w:t xml:space="preserve">       </w:t>
      </w:r>
      <w:r w:rsidR="00D25D50">
        <w:rPr>
          <w:sz w:val="28"/>
          <w:szCs w:val="28"/>
        </w:rPr>
        <w:t xml:space="preserve">      </w:t>
      </w:r>
      <w:r w:rsidR="00C52880" w:rsidRPr="000E78F5">
        <w:rPr>
          <w:sz w:val="28"/>
          <w:szCs w:val="28"/>
        </w:rPr>
        <w:t xml:space="preserve">          </w:t>
      </w:r>
      <w:r w:rsidR="00C52880">
        <w:rPr>
          <w:sz w:val="28"/>
          <w:szCs w:val="28"/>
        </w:rPr>
        <w:t xml:space="preserve">  </w:t>
      </w:r>
      <w:r w:rsidR="00C52880" w:rsidRPr="000E78F5">
        <w:rPr>
          <w:sz w:val="28"/>
          <w:szCs w:val="28"/>
        </w:rPr>
        <w:t xml:space="preserve">            п. Волочаевский</w:t>
      </w:r>
    </w:p>
    <w:p w:rsidR="00437E56" w:rsidRPr="00437E56" w:rsidRDefault="006A1F45" w:rsidP="00C52880">
      <w:pPr>
        <w:tabs>
          <w:tab w:val="left" w:pos="8595"/>
        </w:tabs>
        <w:rPr>
          <w:sz w:val="28"/>
          <w:szCs w:val="28"/>
        </w:rPr>
      </w:pPr>
      <w:r w:rsidRPr="006A1F45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2.2pt;width:495pt;height:56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" strokecolor="white">
            <v:textbox style="mso-next-textbox:#Надпись 2">
              <w:txbxContent>
                <w:p w:rsidR="000D0079" w:rsidRDefault="000D0079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 w:rsidRPr="001D4C44">
                    <w:rPr>
                      <w:sz w:val="28"/>
                      <w:szCs w:val="28"/>
                    </w:rPr>
                    <w:t xml:space="preserve">О внесении изменений в постановление </w:t>
                  </w:r>
                </w:p>
                <w:p w:rsidR="000D0079" w:rsidRDefault="000D0079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 w:rsidRPr="001D4C44">
                    <w:rPr>
                      <w:sz w:val="28"/>
                      <w:szCs w:val="28"/>
                    </w:rPr>
                    <w:t xml:space="preserve">Администрации Волочаевского сельского </w:t>
                  </w:r>
                </w:p>
                <w:p w:rsidR="000D0079" w:rsidRPr="001D4C44" w:rsidRDefault="000D0079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поселения от 30</w:t>
                  </w:r>
                  <w:r w:rsidRPr="001D4C44">
                    <w:rPr>
                      <w:sz w:val="28"/>
                      <w:szCs w:val="28"/>
                    </w:rPr>
                    <w:t>.1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1D4C44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8  № 139</w:t>
                  </w:r>
                  <w:r w:rsidRPr="001D4C44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37E56" w:rsidRPr="00437E56" w:rsidRDefault="00437E56" w:rsidP="00437E5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37E56" w:rsidRPr="00437E56" w:rsidRDefault="00437E56" w:rsidP="00437E56">
      <w:pPr>
        <w:ind w:firstLine="720"/>
        <w:jc w:val="both"/>
        <w:rPr>
          <w:sz w:val="28"/>
          <w:szCs w:val="28"/>
        </w:rPr>
      </w:pPr>
    </w:p>
    <w:p w:rsidR="00437E56" w:rsidRPr="00437E56" w:rsidRDefault="00437E56" w:rsidP="00437E56">
      <w:pPr>
        <w:ind w:firstLine="720"/>
        <w:jc w:val="both"/>
        <w:rPr>
          <w:sz w:val="28"/>
          <w:szCs w:val="28"/>
        </w:rPr>
      </w:pPr>
    </w:p>
    <w:p w:rsidR="00437E56" w:rsidRDefault="00437E56" w:rsidP="00437E56">
      <w:pPr>
        <w:jc w:val="both"/>
        <w:rPr>
          <w:b/>
          <w:sz w:val="28"/>
          <w:szCs w:val="28"/>
        </w:rPr>
      </w:pPr>
      <w:r w:rsidRPr="00437E56">
        <w:rPr>
          <w:b/>
          <w:sz w:val="28"/>
          <w:szCs w:val="28"/>
        </w:rPr>
        <w:t xml:space="preserve">     </w:t>
      </w:r>
    </w:p>
    <w:p w:rsidR="00603B84" w:rsidRPr="00972DBE" w:rsidRDefault="00981807" w:rsidP="00603B84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03B84">
        <w:rPr>
          <w:sz w:val="28"/>
          <w:szCs w:val="28"/>
        </w:rPr>
        <w:t xml:space="preserve">В соответствии с </w:t>
      </w:r>
      <w:r w:rsidR="00603B84">
        <w:rPr>
          <w:bCs/>
          <w:sz w:val="28"/>
          <w:szCs w:val="28"/>
        </w:rPr>
        <w:t xml:space="preserve">постановлением Администрации </w:t>
      </w:r>
      <w:r w:rsidR="00603B84">
        <w:rPr>
          <w:kern w:val="2"/>
          <w:sz w:val="28"/>
          <w:szCs w:val="28"/>
        </w:rPr>
        <w:t xml:space="preserve">Волочаевского сельского поселения </w:t>
      </w:r>
      <w:r w:rsidR="00603B84">
        <w:rPr>
          <w:sz w:val="28"/>
          <w:szCs w:val="28"/>
        </w:rPr>
        <w:t xml:space="preserve">от </w:t>
      </w:r>
      <w:r w:rsidR="00603B84">
        <w:rPr>
          <w:kern w:val="2"/>
          <w:sz w:val="28"/>
          <w:szCs w:val="28"/>
        </w:rPr>
        <w:t xml:space="preserve">05.07.2024 № 96 «Об утверждении Порядка разработки, реализации и оценки эффективности муниципальных программ </w:t>
      </w:r>
      <w:r w:rsidR="00603B84">
        <w:rPr>
          <w:bCs/>
          <w:sz w:val="28"/>
          <w:szCs w:val="28"/>
        </w:rPr>
        <w:t>Волочаевского сельского поселения</w:t>
      </w:r>
      <w:r w:rsidR="00603B84">
        <w:rPr>
          <w:kern w:val="2"/>
          <w:sz w:val="28"/>
          <w:szCs w:val="28"/>
        </w:rPr>
        <w:t xml:space="preserve">», </w:t>
      </w:r>
      <w:r w:rsidR="00603B84" w:rsidRPr="00FC628B">
        <w:rPr>
          <w:sz w:val="28"/>
          <w:szCs w:val="28"/>
        </w:rPr>
        <w:t xml:space="preserve">Администрация </w:t>
      </w:r>
      <w:r w:rsidR="00603B84">
        <w:rPr>
          <w:sz w:val="28"/>
          <w:szCs w:val="28"/>
        </w:rPr>
        <w:t>Волочаевского сельского поселения</w:t>
      </w:r>
      <w:r w:rsidR="00603B84" w:rsidRPr="00FC628B">
        <w:rPr>
          <w:sz w:val="28"/>
          <w:szCs w:val="28"/>
        </w:rPr>
        <w:t xml:space="preserve"> </w:t>
      </w:r>
      <w:r w:rsidR="00603B84">
        <w:rPr>
          <w:sz w:val="28"/>
          <w:szCs w:val="28"/>
        </w:rPr>
        <w:t xml:space="preserve"> </w:t>
      </w:r>
      <w:r w:rsidR="00603B84" w:rsidRPr="00FC628B">
        <w:rPr>
          <w:b/>
          <w:sz w:val="28"/>
          <w:szCs w:val="28"/>
        </w:rPr>
        <w:t>п о с т а н о в л я е т:</w:t>
      </w:r>
    </w:p>
    <w:p w:rsidR="00437E56" w:rsidRPr="00437E56" w:rsidRDefault="00437E56" w:rsidP="00603B84">
      <w:pPr>
        <w:tabs>
          <w:tab w:val="left" w:pos="851"/>
          <w:tab w:val="center" w:pos="5049"/>
        </w:tabs>
        <w:jc w:val="both"/>
        <w:rPr>
          <w:b/>
          <w:sz w:val="28"/>
          <w:szCs w:val="28"/>
        </w:rPr>
      </w:pPr>
    </w:p>
    <w:p w:rsidR="009A67D1" w:rsidRPr="00583C90" w:rsidRDefault="004B4636" w:rsidP="009A67D1">
      <w:pPr>
        <w:ind w:firstLine="709"/>
        <w:jc w:val="both"/>
        <w:rPr>
          <w:color w:val="000000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Pr="00EE5FA4">
        <w:rPr>
          <w:sz w:val="28"/>
          <w:szCs w:val="28"/>
        </w:rPr>
        <w:t>Волочаевского сельского поселения от</w:t>
      </w:r>
      <w:r>
        <w:rPr>
          <w:sz w:val="28"/>
          <w:szCs w:val="28"/>
        </w:rPr>
        <w:t xml:space="preserve"> </w:t>
      </w:r>
      <w:r w:rsidR="000A09C7">
        <w:rPr>
          <w:sz w:val="28"/>
          <w:szCs w:val="28"/>
        </w:rPr>
        <w:t>30</w:t>
      </w:r>
      <w:r w:rsidR="000A09C7" w:rsidRPr="001D4C44">
        <w:rPr>
          <w:sz w:val="28"/>
          <w:szCs w:val="28"/>
        </w:rPr>
        <w:t>.1</w:t>
      </w:r>
      <w:r w:rsidR="000A09C7">
        <w:rPr>
          <w:sz w:val="28"/>
          <w:szCs w:val="28"/>
        </w:rPr>
        <w:t>1</w:t>
      </w:r>
      <w:r w:rsidR="000A09C7" w:rsidRPr="001D4C44">
        <w:rPr>
          <w:sz w:val="28"/>
          <w:szCs w:val="28"/>
        </w:rPr>
        <w:t>.201</w:t>
      </w:r>
      <w:r w:rsidR="000A09C7">
        <w:rPr>
          <w:sz w:val="28"/>
          <w:szCs w:val="28"/>
        </w:rPr>
        <w:t>8  № 139</w:t>
      </w:r>
      <w:r w:rsidR="000A09C7" w:rsidRPr="001D4C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41F6">
        <w:rPr>
          <w:sz w:val="28"/>
          <w:szCs w:val="28"/>
        </w:rPr>
        <w:t>Об утверждении муниципальной программы Волочаевского сельского поселения «</w:t>
      </w:r>
      <w:r w:rsidRPr="00437E56">
        <w:rPr>
          <w:bCs/>
          <w:sz w:val="28"/>
          <w:szCs w:val="28"/>
        </w:rPr>
        <w:t>Обеспечение качественными жилищно-коммунальными услугами</w:t>
      </w:r>
      <w:r>
        <w:rPr>
          <w:bCs/>
          <w:sz w:val="28"/>
          <w:szCs w:val="28"/>
        </w:rPr>
        <w:t xml:space="preserve"> </w:t>
      </w:r>
      <w:r w:rsidRPr="00437E56">
        <w:rPr>
          <w:bCs/>
          <w:sz w:val="28"/>
          <w:szCs w:val="28"/>
        </w:rPr>
        <w:t>населения и благоустройство</w:t>
      </w:r>
      <w:r w:rsidRPr="00B40675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6B7E7B">
        <w:rPr>
          <w:sz w:val="28"/>
          <w:szCs w:val="28"/>
        </w:rPr>
        <w:t xml:space="preserve">изменение, </w:t>
      </w:r>
      <w:r w:rsidR="009A67D1" w:rsidRPr="00583C90">
        <w:rPr>
          <w:sz w:val="28"/>
          <w:szCs w:val="28"/>
        </w:rPr>
        <w:t>изложив приложение №1 в новой редакции, согласно приложению к настоящему постановлению.</w:t>
      </w:r>
      <w:r w:rsidR="009A67D1" w:rsidRPr="00583C90">
        <w:rPr>
          <w:color w:val="000000"/>
          <w:sz w:val="28"/>
          <w:szCs w:val="28"/>
        </w:rPr>
        <w:t xml:space="preserve">          </w:t>
      </w:r>
    </w:p>
    <w:p w:rsidR="00603B84" w:rsidRDefault="009A67D1" w:rsidP="009A67D1">
      <w:pPr>
        <w:ind w:firstLine="709"/>
        <w:jc w:val="both"/>
        <w:rPr>
          <w:sz w:val="28"/>
          <w:szCs w:val="28"/>
        </w:rPr>
      </w:pPr>
      <w:r w:rsidRPr="00583C90">
        <w:rPr>
          <w:sz w:val="28"/>
          <w:szCs w:val="28"/>
        </w:rPr>
        <w:t>2. </w:t>
      </w:r>
      <w:r w:rsidR="00603B84" w:rsidRPr="00400BD2">
        <w:rPr>
          <w:sz w:val="28"/>
          <w:szCs w:val="28"/>
        </w:rPr>
        <w:t xml:space="preserve">Настоящее  постановление подлежит размещению на официальном сайте Администрации </w:t>
      </w:r>
      <w:r w:rsidR="00603B84" w:rsidRPr="00EE5FA4">
        <w:rPr>
          <w:sz w:val="28"/>
          <w:szCs w:val="28"/>
        </w:rPr>
        <w:t xml:space="preserve">Волочаевского сельского поселения </w:t>
      </w:r>
      <w:r w:rsidR="00603B84" w:rsidRPr="00400BD2">
        <w:rPr>
          <w:sz w:val="28"/>
          <w:szCs w:val="28"/>
        </w:rPr>
        <w:t xml:space="preserve">в информационно-телекоммуникационной сети «Интернет» и вступает в силу со дня его официального </w:t>
      </w:r>
      <w:r w:rsidR="00603B84">
        <w:rPr>
          <w:sz w:val="28"/>
          <w:szCs w:val="28"/>
        </w:rPr>
        <w:t>обнародования</w:t>
      </w:r>
    </w:p>
    <w:p w:rsidR="006B7E7B" w:rsidRDefault="006B7E7B" w:rsidP="009A67D1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r w:rsidRPr="00F0097A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E60EAD" w:rsidRPr="00BF3287" w:rsidRDefault="00E60EAD" w:rsidP="006B7E7B">
      <w:pPr>
        <w:ind w:firstLine="709"/>
        <w:jc w:val="both"/>
        <w:rPr>
          <w:kern w:val="2"/>
        </w:rPr>
      </w:pPr>
    </w:p>
    <w:p w:rsidR="00437E56" w:rsidRPr="00437E56" w:rsidRDefault="00437E56" w:rsidP="00437E5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55B58" w:rsidRPr="00AE7A7A" w:rsidRDefault="00D55B58" w:rsidP="00D55B58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E7A7A">
        <w:rPr>
          <w:sz w:val="28"/>
          <w:szCs w:val="28"/>
        </w:rPr>
        <w:t xml:space="preserve"> Администрации </w:t>
      </w:r>
    </w:p>
    <w:p w:rsidR="0087603A" w:rsidRDefault="00D55B58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  <w:r w:rsidRPr="00AE7A7A">
        <w:rPr>
          <w:sz w:val="28"/>
          <w:szCs w:val="28"/>
        </w:rPr>
        <w:t>Волочаевского сельского поселения</w:t>
      </w:r>
      <w:r>
        <w:rPr>
          <w:sz w:val="28"/>
          <w:szCs w:val="28"/>
        </w:rPr>
        <w:t xml:space="preserve">                                             </w:t>
      </w:r>
      <w:r w:rsidR="00D75CF6">
        <w:rPr>
          <w:sz w:val="28"/>
          <w:szCs w:val="28"/>
        </w:rPr>
        <w:t>С.А. Гаршина</w:t>
      </w:r>
    </w:p>
    <w:p w:rsidR="0087603A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</w:p>
    <w:p w:rsidR="0087603A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</w:p>
    <w:p w:rsidR="00D55B58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p w:rsidR="000604D5" w:rsidRDefault="000604D5" w:rsidP="000604D5">
      <w:pPr>
        <w:pStyle w:val="ConsPlusNormal"/>
        <w:widowControl/>
        <w:ind w:firstLine="709"/>
        <w:rPr>
          <w:rFonts w:ascii="Times New Roman" w:hAnsi="Times New Roman" w:cs="Times New Roman"/>
          <w:sz w:val="28"/>
        </w:rPr>
      </w:pPr>
    </w:p>
    <w:p w:rsidR="001D4C44" w:rsidRDefault="001D4C44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E7FC3" w:rsidRDefault="003E7FC3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D0079" w:rsidRDefault="000D0079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D0079" w:rsidRDefault="000D0079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B7E7B" w:rsidRPr="00A37BEB" w:rsidRDefault="006B7E7B" w:rsidP="0087603A">
      <w:pPr>
        <w:tabs>
          <w:tab w:val="left" w:pos="78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A37BEB">
        <w:rPr>
          <w:sz w:val="28"/>
          <w:szCs w:val="28"/>
        </w:rPr>
        <w:t xml:space="preserve">Приложение </w:t>
      </w:r>
    </w:p>
    <w:p w:rsidR="006B7E7B" w:rsidRPr="00A37BEB" w:rsidRDefault="006B7E7B" w:rsidP="0087603A">
      <w:pPr>
        <w:ind w:left="4536"/>
        <w:jc w:val="right"/>
        <w:rPr>
          <w:sz w:val="28"/>
          <w:szCs w:val="28"/>
        </w:rPr>
      </w:pPr>
      <w:r w:rsidRPr="00A37BE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B7E7B" w:rsidRDefault="006B7E7B" w:rsidP="006B7E7B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Волочаевск</w:t>
      </w:r>
      <w:r w:rsidRPr="00B1777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</w:p>
    <w:p w:rsidR="006B7E7B" w:rsidRPr="00A37BEB" w:rsidRDefault="006B7E7B" w:rsidP="006B7E7B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03B84">
        <w:rPr>
          <w:sz w:val="28"/>
          <w:szCs w:val="28"/>
        </w:rPr>
        <w:t>16</w:t>
      </w:r>
      <w:r w:rsidR="00DC3608">
        <w:rPr>
          <w:sz w:val="28"/>
          <w:szCs w:val="28"/>
        </w:rPr>
        <w:t>.0</w:t>
      </w:r>
      <w:r w:rsidR="00603B84">
        <w:rPr>
          <w:sz w:val="28"/>
          <w:szCs w:val="28"/>
        </w:rPr>
        <w:t>5</w:t>
      </w:r>
      <w:r w:rsidR="00D063CE">
        <w:rPr>
          <w:sz w:val="28"/>
          <w:szCs w:val="28"/>
        </w:rPr>
        <w:t>.202</w:t>
      </w:r>
      <w:r w:rsidR="00DC3608">
        <w:rPr>
          <w:sz w:val="28"/>
          <w:szCs w:val="28"/>
        </w:rPr>
        <w:t>5</w:t>
      </w:r>
      <w:r w:rsidRPr="00A37BEB">
        <w:rPr>
          <w:sz w:val="28"/>
          <w:szCs w:val="28"/>
        </w:rPr>
        <w:t xml:space="preserve"> № </w:t>
      </w:r>
      <w:r w:rsidR="00603B84">
        <w:rPr>
          <w:sz w:val="28"/>
          <w:szCs w:val="28"/>
        </w:rPr>
        <w:t>62</w:t>
      </w:r>
    </w:p>
    <w:p w:rsidR="006B7E7B" w:rsidRDefault="006B7E7B" w:rsidP="006B7E7B">
      <w:pPr>
        <w:jc w:val="right"/>
        <w:rPr>
          <w:sz w:val="28"/>
          <w:szCs w:val="28"/>
        </w:rPr>
      </w:pPr>
    </w:p>
    <w:p w:rsidR="00DC3608" w:rsidRPr="00872C44" w:rsidRDefault="00DC3608" w:rsidP="00DC3608">
      <w:pPr>
        <w:pStyle w:val="ConsPlusTitle"/>
        <w:jc w:val="center"/>
        <w:rPr>
          <w:b w:val="0"/>
        </w:rPr>
      </w:pPr>
      <w:r>
        <w:tab/>
      </w:r>
      <w:r w:rsidRPr="00872C44">
        <w:rPr>
          <w:b w:val="0"/>
        </w:rPr>
        <w:t>И</w:t>
      </w:r>
      <w:r>
        <w:rPr>
          <w:b w:val="0"/>
        </w:rPr>
        <w:t>зменения</w:t>
      </w:r>
      <w:r w:rsidRPr="00872C44">
        <w:rPr>
          <w:b w:val="0"/>
        </w:rPr>
        <w:t>,</w:t>
      </w:r>
    </w:p>
    <w:p w:rsidR="00DC3608" w:rsidRDefault="00DC3608" w:rsidP="00DC3608">
      <w:pPr>
        <w:pStyle w:val="ConsPlusTitle"/>
        <w:jc w:val="center"/>
        <w:rPr>
          <w:b w:val="0"/>
        </w:rPr>
      </w:pPr>
      <w:r>
        <w:rPr>
          <w:b w:val="0"/>
        </w:rPr>
        <w:t xml:space="preserve">вносимые в постановление Администрации Волочаевского сельского поселения </w:t>
      </w:r>
      <w:r w:rsidRPr="004B2721">
        <w:rPr>
          <w:b w:val="0"/>
        </w:rPr>
        <w:t xml:space="preserve">от </w:t>
      </w:r>
      <w:r w:rsidRPr="00101373">
        <w:rPr>
          <w:b w:val="0"/>
        </w:rPr>
        <w:t>30.11.2018 № 13</w:t>
      </w:r>
      <w:r>
        <w:rPr>
          <w:b w:val="0"/>
        </w:rPr>
        <w:t xml:space="preserve">9 </w:t>
      </w:r>
      <w:r w:rsidRPr="00872C44">
        <w:rPr>
          <w:b w:val="0"/>
        </w:rPr>
        <w:t xml:space="preserve">«Об </w:t>
      </w:r>
      <w:r w:rsidRPr="00DC3608">
        <w:rPr>
          <w:b w:val="0"/>
        </w:rPr>
        <w:t>утверждении муниципальной программы Волочаевского сельского поселения «Обеспечение качественными жилищно-коммунальными услугами населения и благоустройство»</w:t>
      </w:r>
    </w:p>
    <w:p w:rsidR="00DC3608" w:rsidRPr="005A7980" w:rsidRDefault="00DC3608" w:rsidP="00DC3608">
      <w:pPr>
        <w:pStyle w:val="ConsPlusTitle"/>
        <w:jc w:val="center"/>
        <w:rPr>
          <w:color w:val="000000"/>
        </w:rPr>
      </w:pPr>
    </w:p>
    <w:p w:rsidR="00DC3608" w:rsidRPr="005A7980" w:rsidRDefault="00DC3608" w:rsidP="00603B8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hyperlink r:id="rId8"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DC3608" w:rsidRDefault="00DC3608" w:rsidP="00DC3608">
      <w:pPr>
        <w:tabs>
          <w:tab w:val="left" w:pos="4507"/>
        </w:tabs>
        <w:rPr>
          <w:sz w:val="28"/>
          <w:szCs w:val="28"/>
        </w:rPr>
      </w:pPr>
    </w:p>
    <w:p w:rsidR="00DC3608" w:rsidRDefault="00DC3608" w:rsidP="006B7E7B">
      <w:pPr>
        <w:jc w:val="right"/>
        <w:rPr>
          <w:sz w:val="28"/>
          <w:szCs w:val="28"/>
        </w:rPr>
      </w:pPr>
    </w:p>
    <w:p w:rsidR="006B7E7B" w:rsidRPr="00A37BEB" w:rsidRDefault="006B7E7B" w:rsidP="006B7E7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37BEB">
        <w:rPr>
          <w:sz w:val="28"/>
          <w:szCs w:val="28"/>
        </w:rPr>
        <w:t>Приложение № 1</w:t>
      </w:r>
    </w:p>
    <w:p w:rsidR="006B7E7B" w:rsidRPr="00A37BEB" w:rsidRDefault="006B7E7B" w:rsidP="00B46EB6">
      <w:pPr>
        <w:ind w:left="5529" w:hanging="426"/>
        <w:jc w:val="right"/>
        <w:rPr>
          <w:sz w:val="28"/>
          <w:szCs w:val="28"/>
        </w:rPr>
      </w:pPr>
      <w:r w:rsidRPr="00A37BE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B7E7B" w:rsidRDefault="006B7E7B" w:rsidP="00B46EB6">
      <w:pPr>
        <w:ind w:left="5529" w:hanging="426"/>
        <w:jc w:val="right"/>
        <w:rPr>
          <w:sz w:val="28"/>
          <w:szCs w:val="28"/>
        </w:rPr>
      </w:pPr>
      <w:r>
        <w:rPr>
          <w:sz w:val="28"/>
          <w:szCs w:val="28"/>
        </w:rPr>
        <w:t>Волочаевск</w:t>
      </w:r>
      <w:r w:rsidRPr="00B1777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</w:p>
    <w:p w:rsidR="006B7E7B" w:rsidRPr="00A37BEB" w:rsidRDefault="006B7E7B" w:rsidP="00B46EB6">
      <w:pPr>
        <w:ind w:left="5529" w:hanging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30.11.2018</w:t>
      </w:r>
      <w:r w:rsidRPr="00A37BEB">
        <w:rPr>
          <w:sz w:val="28"/>
          <w:szCs w:val="28"/>
        </w:rPr>
        <w:t xml:space="preserve"> № </w:t>
      </w:r>
      <w:r>
        <w:rPr>
          <w:sz w:val="28"/>
          <w:szCs w:val="28"/>
        </w:rPr>
        <w:t>139</w:t>
      </w:r>
    </w:p>
    <w:p w:rsidR="006B7E7B" w:rsidRDefault="006B7E7B" w:rsidP="006B7E7B">
      <w:pPr>
        <w:jc w:val="center"/>
      </w:pPr>
    </w:p>
    <w:p w:rsidR="006B7E7B" w:rsidRDefault="006B7E7B" w:rsidP="006B7E7B">
      <w:pPr>
        <w:jc w:val="center"/>
      </w:pPr>
    </w:p>
    <w:p w:rsidR="006B7E7B" w:rsidRPr="00A37BEB" w:rsidRDefault="006B7E7B" w:rsidP="006B7E7B">
      <w:pPr>
        <w:jc w:val="center"/>
      </w:pPr>
    </w:p>
    <w:p w:rsidR="006B7E7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Pr="00947473">
        <w:rPr>
          <w:kern w:val="2"/>
          <w:sz w:val="28"/>
          <w:szCs w:val="28"/>
          <w:lang w:eastAsia="en-US"/>
        </w:rPr>
        <w:t xml:space="preserve"> ПРОГРАММА</w:t>
      </w:r>
      <w:r>
        <w:rPr>
          <w:sz w:val="28"/>
          <w:szCs w:val="28"/>
        </w:rPr>
        <w:t xml:space="preserve"> </w:t>
      </w:r>
    </w:p>
    <w:p w:rsidR="006B7E7B" w:rsidRPr="00A37BE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Волочаевского сельского поселения</w:t>
      </w:r>
    </w:p>
    <w:p w:rsidR="006B7E7B" w:rsidRPr="00A37BE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37BEB">
        <w:rPr>
          <w:sz w:val="28"/>
          <w:szCs w:val="28"/>
        </w:rPr>
        <w:t>«Обеспечение качественными жилищно-коммунальными услугам</w:t>
      </w:r>
      <w:r>
        <w:rPr>
          <w:sz w:val="28"/>
          <w:szCs w:val="28"/>
        </w:rPr>
        <w:t>и населения и благоустройство</w:t>
      </w:r>
      <w:r w:rsidRPr="00A37BEB">
        <w:rPr>
          <w:sz w:val="28"/>
          <w:szCs w:val="28"/>
        </w:rPr>
        <w:t>»</w:t>
      </w:r>
    </w:p>
    <w:p w:rsidR="006B7E7B" w:rsidRPr="00A37BEB" w:rsidRDefault="006B7E7B" w:rsidP="006B7E7B">
      <w:pPr>
        <w:jc w:val="center"/>
        <w:rPr>
          <w:sz w:val="28"/>
          <w:szCs w:val="28"/>
        </w:rPr>
      </w:pPr>
    </w:p>
    <w:p w:rsidR="00DC3608" w:rsidRDefault="00DC3608" w:rsidP="00DC3608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DC3608" w:rsidRDefault="00DC3608" w:rsidP="00DC3608">
      <w:pPr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  <w:r w:rsidR="00011D02">
        <w:rPr>
          <w:sz w:val="28"/>
        </w:rPr>
        <w:t>Волочаевского</w:t>
      </w:r>
      <w:r>
        <w:rPr>
          <w:sz w:val="28"/>
        </w:rPr>
        <w:t xml:space="preserve"> сельского поселения «</w:t>
      </w:r>
      <w:r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>
        <w:rPr>
          <w:sz w:val="28"/>
        </w:rPr>
        <w:t>»</w:t>
      </w:r>
    </w:p>
    <w:p w:rsidR="00DC3608" w:rsidRDefault="00DC3608" w:rsidP="00DC3608">
      <w:pPr>
        <w:jc w:val="center"/>
        <w:rPr>
          <w:sz w:val="28"/>
        </w:rPr>
      </w:pPr>
    </w:p>
    <w:p w:rsidR="00DC3608" w:rsidRDefault="00DC3608" w:rsidP="00DC3608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</w:t>
      </w:r>
    </w:p>
    <w:p w:rsidR="00DC3608" w:rsidRDefault="00DC3608" w:rsidP="00DC3608">
      <w:pPr>
        <w:jc w:val="center"/>
        <w:rPr>
          <w:sz w:val="28"/>
        </w:rPr>
      </w:pPr>
      <w:r>
        <w:rPr>
          <w:sz w:val="28"/>
        </w:rPr>
        <w:t xml:space="preserve">программы </w:t>
      </w:r>
      <w:r w:rsidR="00011D02">
        <w:rPr>
          <w:sz w:val="28"/>
        </w:rPr>
        <w:t>Волочаевского</w:t>
      </w:r>
      <w:r>
        <w:rPr>
          <w:sz w:val="28"/>
        </w:rPr>
        <w:t xml:space="preserve"> сельского поселения «</w:t>
      </w:r>
      <w:r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>
        <w:rPr>
          <w:sz w:val="28"/>
        </w:rPr>
        <w:t>»</w:t>
      </w:r>
    </w:p>
    <w:p w:rsidR="00DC3608" w:rsidRDefault="00DC3608" w:rsidP="00DC3608">
      <w:pPr>
        <w:jc w:val="center"/>
        <w:rPr>
          <w:sz w:val="28"/>
        </w:rPr>
      </w:pPr>
    </w:p>
    <w:p w:rsidR="00DC3608" w:rsidRDefault="00DC3608" w:rsidP="00DC3608">
      <w:pPr>
        <w:ind w:firstLine="708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011D02">
        <w:rPr>
          <w:sz w:val="28"/>
        </w:rPr>
        <w:t>Волочаевского</w:t>
      </w:r>
      <w:r>
        <w:rPr>
          <w:sz w:val="28"/>
        </w:rPr>
        <w:t xml:space="preserve"> сельского поселения «Обеспечение качественными жилищно-коммунальными услугами населения и благоустройство» (далее также – муниципальная программа) определяет цели и основные приоритеты в сфере жилищно-коммунального хозяйства </w:t>
      </w:r>
      <w:r w:rsidR="00011D02">
        <w:rPr>
          <w:sz w:val="28"/>
        </w:rPr>
        <w:t>Волочаевского</w:t>
      </w:r>
      <w:r>
        <w:rPr>
          <w:sz w:val="28"/>
        </w:rPr>
        <w:t xml:space="preserve"> сельского поселения.</w:t>
      </w:r>
    </w:p>
    <w:p w:rsidR="00DC3608" w:rsidRDefault="00DC3608" w:rsidP="00DC3608">
      <w:pPr>
        <w:ind w:firstLine="708"/>
        <w:jc w:val="both"/>
        <w:rPr>
          <w:sz w:val="28"/>
        </w:rPr>
      </w:pPr>
      <w:r>
        <w:rPr>
          <w:sz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 жилищные условия и коммунальное обслуживание.</w:t>
      </w:r>
    </w:p>
    <w:p w:rsidR="00AA2A90" w:rsidRPr="00AF1CF1" w:rsidRDefault="00AA2A90" w:rsidP="00AA2A90">
      <w:pPr>
        <w:ind w:firstLine="567"/>
        <w:jc w:val="both"/>
        <w:rPr>
          <w:sz w:val="28"/>
        </w:rPr>
      </w:pPr>
      <w:r w:rsidRPr="00AF1CF1">
        <w:rPr>
          <w:sz w:val="28"/>
        </w:rPr>
        <w:t xml:space="preserve">Основной целью муниципальной 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поселения. </w:t>
      </w:r>
    </w:p>
    <w:p w:rsidR="00AA2A90" w:rsidRDefault="00AA2A90" w:rsidP="00AA2A90">
      <w:pPr>
        <w:ind w:firstLine="567"/>
        <w:jc w:val="both"/>
        <w:rPr>
          <w:sz w:val="28"/>
        </w:rPr>
      </w:pPr>
      <w:r w:rsidRPr="00AF1CF1">
        <w:rPr>
          <w:sz w:val="28"/>
        </w:rPr>
        <w:lastRenderedPageBreak/>
        <w:t>Ключевым показателем, характеризующим степень достижения стратегической цели, будет являться постоянное обеспечение чистоты и порядка; повышение качества жизни населения на территории поселения, содействие в проведении капитального ремонта многоквартирных домов; повышение уровня информированности собственников помещений в многоквартирных домах об их правах и обязанностях в сфере ЖКХ.</w:t>
      </w:r>
      <w:r>
        <w:rPr>
          <w:sz w:val="28"/>
        </w:rPr>
        <w:t xml:space="preserve"> </w:t>
      </w:r>
    </w:p>
    <w:p w:rsidR="00DC3608" w:rsidRDefault="00DC3608" w:rsidP="00DC3608">
      <w:pPr>
        <w:jc w:val="both"/>
        <w:rPr>
          <w:sz w:val="28"/>
        </w:rPr>
      </w:pPr>
    </w:p>
    <w:p w:rsidR="00DC3608" w:rsidRDefault="00DC3608" w:rsidP="00DC3608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  <w:r w:rsidR="00011D02">
        <w:rPr>
          <w:sz w:val="28"/>
        </w:rPr>
        <w:t>Волочаевского</w:t>
      </w:r>
      <w:r>
        <w:rPr>
          <w:sz w:val="28"/>
        </w:rPr>
        <w:t xml:space="preserve"> сельского поселения в сфере реализации муниципальной программы</w:t>
      </w:r>
    </w:p>
    <w:p w:rsidR="00DC3608" w:rsidRDefault="00DC3608" w:rsidP="00DC3608">
      <w:pPr>
        <w:spacing w:line="216" w:lineRule="auto"/>
        <w:jc w:val="center"/>
        <w:rPr>
          <w:sz w:val="28"/>
        </w:rPr>
      </w:pPr>
    </w:p>
    <w:p w:rsidR="00DC3608" w:rsidRDefault="00DC3608" w:rsidP="00DC3608">
      <w:pPr>
        <w:spacing w:line="216" w:lineRule="auto"/>
        <w:ind w:firstLine="708"/>
        <w:jc w:val="both"/>
        <w:rPr>
          <w:sz w:val="28"/>
        </w:rPr>
      </w:pPr>
      <w:r>
        <w:rPr>
          <w:sz w:val="28"/>
        </w:rPr>
        <w:t xml:space="preserve">Основными приоритетами и целями муниципальной политики </w:t>
      </w:r>
      <w:r w:rsidR="00011D02">
        <w:rPr>
          <w:sz w:val="28"/>
        </w:rPr>
        <w:t>Волочаевского</w:t>
      </w:r>
      <w:r>
        <w:rPr>
          <w:sz w:val="28"/>
        </w:rPr>
        <w:t xml:space="preserve"> сельского поселения в жилищно-коммунальной сфере являются:</w:t>
      </w:r>
    </w:p>
    <w:p w:rsidR="00AA2A90" w:rsidRDefault="00AA2A90" w:rsidP="00AA2A90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повышение качества и надежности предоставления жилищно-коммунальных услуг населению;</w:t>
      </w:r>
    </w:p>
    <w:p w:rsidR="00AA2A90" w:rsidRPr="00D83559" w:rsidRDefault="00AA2A90" w:rsidP="00AA2A9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D83559">
        <w:rPr>
          <w:bCs/>
          <w:sz w:val="28"/>
          <w:szCs w:val="28"/>
        </w:rPr>
        <w:t>рганизация и соде</w:t>
      </w:r>
      <w:r>
        <w:rPr>
          <w:bCs/>
          <w:sz w:val="28"/>
          <w:szCs w:val="28"/>
        </w:rPr>
        <w:t>ржание сетей уличного освещения;</w:t>
      </w:r>
      <w:r w:rsidRPr="00D83559">
        <w:rPr>
          <w:bCs/>
          <w:sz w:val="28"/>
          <w:szCs w:val="28"/>
        </w:rPr>
        <w:t xml:space="preserve"> </w:t>
      </w:r>
    </w:p>
    <w:p w:rsidR="00AA2A90" w:rsidRPr="00D83559" w:rsidRDefault="00AA2A90" w:rsidP="00AA2A9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D83559">
        <w:rPr>
          <w:bCs/>
          <w:sz w:val="28"/>
          <w:szCs w:val="28"/>
        </w:rPr>
        <w:t>рганизация</w:t>
      </w:r>
      <w:r>
        <w:rPr>
          <w:bCs/>
          <w:sz w:val="28"/>
          <w:szCs w:val="28"/>
        </w:rPr>
        <w:t xml:space="preserve"> и содержание мест захоронения;</w:t>
      </w:r>
    </w:p>
    <w:p w:rsidR="00AA2A90" w:rsidRDefault="00AA2A90" w:rsidP="00AA2A90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bCs/>
          <w:sz w:val="28"/>
          <w:szCs w:val="28"/>
        </w:rPr>
        <w:t>о</w:t>
      </w:r>
      <w:r w:rsidRPr="00D83559">
        <w:rPr>
          <w:bCs/>
          <w:sz w:val="28"/>
          <w:szCs w:val="28"/>
        </w:rPr>
        <w:t>рганизация и содержание прочих объектов благоустройства</w:t>
      </w:r>
      <w:r>
        <w:rPr>
          <w:bCs/>
          <w:sz w:val="28"/>
          <w:szCs w:val="28"/>
        </w:rPr>
        <w:t>;</w:t>
      </w:r>
    </w:p>
    <w:p w:rsidR="00DC3608" w:rsidRDefault="00AA2A90" w:rsidP="00AA2A90">
      <w:pPr>
        <w:ind w:firstLine="708"/>
        <w:jc w:val="both"/>
        <w:rPr>
          <w:sz w:val="28"/>
        </w:rPr>
      </w:pPr>
      <w:r>
        <w:rPr>
          <w:sz w:val="28"/>
        </w:rPr>
        <w:t>обеспечение качества жилищно-коммунальных услуг, предоставляемых населению Волочаевского сельского поселения</w:t>
      </w:r>
      <w:r w:rsidR="00DC3608">
        <w:rPr>
          <w:sz w:val="28"/>
        </w:rPr>
        <w:t>.</w:t>
      </w:r>
    </w:p>
    <w:p w:rsidR="00DC3608" w:rsidRDefault="00DC3608" w:rsidP="00DC3608">
      <w:pPr>
        <w:jc w:val="center"/>
        <w:rPr>
          <w:sz w:val="28"/>
        </w:rPr>
      </w:pPr>
    </w:p>
    <w:p w:rsidR="00DC3608" w:rsidRDefault="00DC3608" w:rsidP="00DC3608">
      <w:pPr>
        <w:jc w:val="center"/>
        <w:rPr>
          <w:sz w:val="28"/>
        </w:rPr>
      </w:pPr>
      <w:r>
        <w:rPr>
          <w:sz w:val="28"/>
        </w:rPr>
        <w:t xml:space="preserve">3.Сведения о взаимосвязи со стратегическими приоритетами, </w:t>
      </w:r>
    </w:p>
    <w:p w:rsidR="00DC3608" w:rsidRDefault="00DC3608" w:rsidP="00DC3608">
      <w:pPr>
        <w:jc w:val="center"/>
        <w:rPr>
          <w:sz w:val="28"/>
        </w:rPr>
      </w:pPr>
      <w:r>
        <w:rPr>
          <w:sz w:val="28"/>
        </w:rPr>
        <w:t>целями и показателями государственных программ Ростовской области</w:t>
      </w:r>
    </w:p>
    <w:p w:rsidR="00DC3608" w:rsidRDefault="00DC3608" w:rsidP="00DC3608">
      <w:pPr>
        <w:jc w:val="center"/>
        <w:rPr>
          <w:sz w:val="28"/>
        </w:rPr>
      </w:pPr>
    </w:p>
    <w:p w:rsidR="00DC3608" w:rsidRDefault="00DC3608" w:rsidP="00DC3608">
      <w:pPr>
        <w:ind w:firstLine="708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«Обеспечение качественными жилищно-коммунальными услугами населения Ростовской области», утвержденной постановлением Правительства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DC3608" w:rsidRPr="00500341" w:rsidRDefault="00DC3608" w:rsidP="00DC360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Кроме того, основные направления муниципальной программы реализуются в соответствии с:</w:t>
      </w:r>
    </w:p>
    <w:p w:rsidR="00DC3608" w:rsidRDefault="00DC3608" w:rsidP="00DC3608">
      <w:pPr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Региональной программой по проведению капитального ремонта общего имущества в многоквартирных домах на территории Ростовской области на 2015 - 2049 годы утвержденной постановлением Правительства Ростовской области от 26.12.2013 № 803, обеспечивается путем формирования муниципальной программы с учетом запланированных мероприятий на территории </w:t>
      </w:r>
      <w:r w:rsidR="00011D02">
        <w:rPr>
          <w:sz w:val="28"/>
        </w:rPr>
        <w:t>Волочаевского</w:t>
      </w:r>
      <w:r>
        <w:rPr>
          <w:sz w:val="28"/>
        </w:rPr>
        <w:t xml:space="preserve"> сельского поселения.</w:t>
      </w:r>
    </w:p>
    <w:p w:rsidR="00DC3608" w:rsidRDefault="00DC3608" w:rsidP="00DC3608">
      <w:pPr>
        <w:jc w:val="both"/>
        <w:rPr>
          <w:color w:val="000000"/>
          <w:sz w:val="28"/>
        </w:rPr>
      </w:pPr>
    </w:p>
    <w:p w:rsidR="00DC3608" w:rsidRDefault="00DC3608" w:rsidP="00DC3608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управления, способы их эффективного </w:t>
      </w:r>
    </w:p>
    <w:p w:rsidR="00DC3608" w:rsidRDefault="00DC3608" w:rsidP="00DC3608">
      <w:pPr>
        <w:spacing w:line="216" w:lineRule="auto"/>
        <w:jc w:val="center"/>
        <w:rPr>
          <w:sz w:val="28"/>
        </w:rPr>
      </w:pPr>
      <w:r>
        <w:rPr>
          <w:sz w:val="28"/>
        </w:rPr>
        <w:t>решения в сфере реализации муниципальной программы</w:t>
      </w:r>
    </w:p>
    <w:p w:rsidR="00DC3608" w:rsidRDefault="00DC3608" w:rsidP="00DC3608">
      <w:pPr>
        <w:spacing w:line="216" w:lineRule="auto"/>
        <w:jc w:val="center"/>
        <w:rPr>
          <w:sz w:val="28"/>
        </w:rPr>
      </w:pPr>
    </w:p>
    <w:p w:rsidR="00DC3608" w:rsidRDefault="00DC3608" w:rsidP="00DC3608">
      <w:pPr>
        <w:spacing w:line="216" w:lineRule="auto"/>
        <w:ind w:firstLine="708"/>
        <w:jc w:val="both"/>
        <w:rPr>
          <w:sz w:val="28"/>
        </w:rPr>
      </w:pPr>
      <w:r>
        <w:rPr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DC3608" w:rsidRDefault="00DC3608" w:rsidP="00DC3608">
      <w:pPr>
        <w:spacing w:line="216" w:lineRule="auto"/>
        <w:ind w:firstLine="708"/>
        <w:jc w:val="both"/>
        <w:rPr>
          <w:sz w:val="28"/>
        </w:rPr>
      </w:pPr>
      <w:r>
        <w:rPr>
          <w:sz w:val="28"/>
        </w:rP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DC3608" w:rsidRDefault="00DC3608" w:rsidP="00DC3608">
      <w:pPr>
        <w:ind w:firstLine="708"/>
        <w:jc w:val="both"/>
        <w:rPr>
          <w:sz w:val="28"/>
        </w:rPr>
      </w:pPr>
      <w:r>
        <w:rPr>
          <w:sz w:val="28"/>
        </w:rPr>
        <w:t>повышение эксплуатационной надежности и увеличение количества социально значимых объектов коммунальной инфраструктуры;</w:t>
      </w:r>
    </w:p>
    <w:p w:rsidR="00DC3608" w:rsidRDefault="00DC3608" w:rsidP="00DC3608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повышение качества предоставления жилищно-коммунальных услуг  на территории </w:t>
      </w:r>
      <w:r w:rsidR="00011D02">
        <w:rPr>
          <w:sz w:val="28"/>
        </w:rPr>
        <w:t>Волочаевского</w:t>
      </w:r>
      <w:r>
        <w:rPr>
          <w:sz w:val="28"/>
        </w:rPr>
        <w:t xml:space="preserve"> сельского поселения;</w:t>
      </w:r>
    </w:p>
    <w:p w:rsidR="00DC3608" w:rsidRDefault="00DC3608" w:rsidP="00DC3608">
      <w:pPr>
        <w:ind w:firstLine="708"/>
        <w:jc w:val="both"/>
        <w:rPr>
          <w:sz w:val="28"/>
        </w:rPr>
      </w:pPr>
      <w:r>
        <w:rPr>
          <w:sz w:val="28"/>
        </w:rPr>
        <w:t xml:space="preserve">повышение уровня доступности жилищно-коммунальных услуг для населения </w:t>
      </w:r>
      <w:r w:rsidR="00011D02">
        <w:rPr>
          <w:sz w:val="28"/>
        </w:rPr>
        <w:t>Волочаевского</w:t>
      </w:r>
      <w:r>
        <w:rPr>
          <w:sz w:val="28"/>
        </w:rPr>
        <w:t xml:space="preserve"> сельского поселения.</w:t>
      </w:r>
    </w:p>
    <w:p w:rsidR="00DC3608" w:rsidRDefault="00591CB7" w:rsidP="00DC3608">
      <w:pPr>
        <w:jc w:val="both"/>
        <w:rPr>
          <w:sz w:val="28"/>
        </w:rPr>
      </w:pPr>
      <w:r>
        <w:rPr>
          <w:sz w:val="28"/>
        </w:rPr>
        <w:tab/>
      </w:r>
      <w:r w:rsidR="00DC3608">
        <w:rPr>
          <w:sz w:val="28"/>
        </w:rPr>
        <w:t>Данные задачи планируется достичь посредством реализации мероприятий по:</w:t>
      </w:r>
    </w:p>
    <w:p w:rsidR="00DC3608" w:rsidRDefault="00DC3608" w:rsidP="00DC3608">
      <w:pPr>
        <w:jc w:val="both"/>
        <w:rPr>
          <w:sz w:val="28"/>
        </w:rPr>
      </w:pPr>
      <w:r>
        <w:rPr>
          <w:sz w:val="28"/>
        </w:rPr>
        <w:t>строительству, реконструкции и капитальному ремонту объектов коммунальной инфраструктуры, включая разработку проектной документации на строительство, реконструкцию и капитальный ремонт объектов коммунальной инфраструктуры.</w:t>
      </w:r>
    </w:p>
    <w:p w:rsidR="00DC3608" w:rsidRDefault="00DC3608" w:rsidP="00DC3608">
      <w:pPr>
        <w:spacing w:line="216" w:lineRule="auto"/>
        <w:jc w:val="both"/>
        <w:rPr>
          <w:sz w:val="28"/>
        </w:rPr>
      </w:pPr>
    </w:p>
    <w:p w:rsidR="00DC3608" w:rsidRPr="00A464AF" w:rsidRDefault="00DC3608" w:rsidP="00DC3608">
      <w:pPr>
        <w:jc w:val="both"/>
      </w:pPr>
      <w:r w:rsidRPr="00A464AF">
        <w:t>Примечание.</w:t>
      </w:r>
    </w:p>
    <w:p w:rsidR="00DC3608" w:rsidRPr="00A464AF" w:rsidRDefault="00DC3608" w:rsidP="00DC3608">
      <w:pPr>
        <w:jc w:val="both"/>
      </w:pPr>
      <w:r w:rsidRPr="00A464AF">
        <w:t>Используемые сокращения:</w:t>
      </w:r>
    </w:p>
    <w:p w:rsidR="00DC3608" w:rsidRPr="00A464AF" w:rsidRDefault="00DC3608" w:rsidP="00DC3608">
      <w:pPr>
        <w:jc w:val="both"/>
      </w:pPr>
      <w:r w:rsidRPr="00A464AF">
        <w:t>ЖКХ – жилищно-коммунальное хозяйство;</w:t>
      </w:r>
    </w:p>
    <w:p w:rsidR="00DC3608" w:rsidRPr="00A464AF" w:rsidRDefault="00DC3608" w:rsidP="00DC3608">
      <w:pPr>
        <w:jc w:val="both"/>
      </w:pPr>
      <w:r w:rsidRPr="00A464AF">
        <w:t>кв. – квадратных;</w:t>
      </w:r>
    </w:p>
    <w:p w:rsidR="00DC3608" w:rsidRPr="00B46EB6" w:rsidRDefault="00DC3608" w:rsidP="00DC3608">
      <w:pPr>
        <w:jc w:val="both"/>
        <w:rPr>
          <w:sz w:val="28"/>
          <w:szCs w:val="28"/>
        </w:rPr>
      </w:pPr>
      <w:r w:rsidRPr="00A464AF">
        <w:t>тыс. – тысяч</w:t>
      </w:r>
      <w:r w:rsidRPr="00B46EB6">
        <w:rPr>
          <w:sz w:val="28"/>
          <w:szCs w:val="28"/>
        </w:rPr>
        <w:t>.</w:t>
      </w:r>
    </w:p>
    <w:p w:rsidR="00DC3608" w:rsidRDefault="00DC3608" w:rsidP="00DC360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highlight w:val="yellow"/>
        </w:rPr>
      </w:pPr>
    </w:p>
    <w:p w:rsidR="00DC3608" w:rsidRPr="00C013B4" w:rsidRDefault="00DC3608" w:rsidP="00DC3608">
      <w:pPr>
        <w:suppressAutoHyphens/>
        <w:rPr>
          <w:rFonts w:eastAsia="SimSun"/>
          <w:kern w:val="1"/>
          <w:sz w:val="28"/>
          <w:szCs w:val="28"/>
        </w:rPr>
        <w:sectPr w:rsidR="00DC3608" w:rsidRPr="00C013B4" w:rsidSect="00B46EB6">
          <w:footerReference w:type="even" r:id="rId9"/>
          <w:footerReference w:type="default" r:id="rId10"/>
          <w:pgSz w:w="11906" w:h="16838"/>
          <w:pgMar w:top="567" w:right="567" w:bottom="567" w:left="1134" w:header="720" w:footer="499" w:gutter="0"/>
          <w:cols w:space="720"/>
          <w:docGrid w:linePitch="381" w:charSpace="-8193"/>
        </w:sectPr>
      </w:pPr>
    </w:p>
    <w:p w:rsidR="00DC3608" w:rsidRDefault="00DC3608" w:rsidP="00DC3608">
      <w:pPr>
        <w:jc w:val="center"/>
        <w:outlineLvl w:val="0"/>
        <w:rPr>
          <w:sz w:val="26"/>
        </w:rPr>
      </w:pPr>
      <w:r>
        <w:rPr>
          <w:caps/>
          <w:sz w:val="26"/>
        </w:rPr>
        <w:lastRenderedPageBreak/>
        <w:t>II. Паспорт</w:t>
      </w:r>
    </w:p>
    <w:p w:rsidR="00DC3608" w:rsidRDefault="00DC3608" w:rsidP="00DC3608">
      <w:pPr>
        <w:jc w:val="center"/>
        <w:outlineLvl w:val="0"/>
        <w:rPr>
          <w:sz w:val="26"/>
        </w:rPr>
      </w:pPr>
      <w:r>
        <w:rPr>
          <w:sz w:val="26"/>
        </w:rPr>
        <w:t xml:space="preserve">муниципальной программы </w:t>
      </w:r>
      <w:r w:rsidR="00011D02">
        <w:rPr>
          <w:sz w:val="26"/>
        </w:rPr>
        <w:t>Волочаевского</w:t>
      </w:r>
      <w:r>
        <w:rPr>
          <w:sz w:val="26"/>
        </w:rPr>
        <w:t xml:space="preserve"> сельского поселения «Обеспечение </w:t>
      </w:r>
    </w:p>
    <w:p w:rsidR="00DC3608" w:rsidRDefault="00DC3608" w:rsidP="00DC3608">
      <w:pPr>
        <w:jc w:val="center"/>
        <w:outlineLvl w:val="0"/>
        <w:rPr>
          <w:sz w:val="26"/>
        </w:rPr>
      </w:pPr>
      <w:r>
        <w:rPr>
          <w:sz w:val="26"/>
        </w:rPr>
        <w:t>качественными жилищно-коммунальными услугами населения и благоустройство»</w:t>
      </w:r>
    </w:p>
    <w:p w:rsidR="00DC3608" w:rsidRDefault="00DC3608" w:rsidP="00DC3608">
      <w:pPr>
        <w:jc w:val="center"/>
        <w:outlineLvl w:val="0"/>
        <w:rPr>
          <w:sz w:val="26"/>
        </w:rPr>
      </w:pPr>
    </w:p>
    <w:p w:rsidR="00DC3608" w:rsidRDefault="00DC3608" w:rsidP="00DC3608">
      <w:pPr>
        <w:jc w:val="center"/>
        <w:outlineLvl w:val="0"/>
        <w:rPr>
          <w:sz w:val="26"/>
        </w:rPr>
      </w:pPr>
      <w:r>
        <w:rPr>
          <w:sz w:val="26"/>
        </w:rPr>
        <w:t>1. Основные положения</w:t>
      </w:r>
    </w:p>
    <w:p w:rsidR="00DC3608" w:rsidRDefault="00DC3608" w:rsidP="00DC3608">
      <w:pPr>
        <w:jc w:val="center"/>
        <w:rPr>
          <w:sz w:val="26"/>
        </w:rPr>
      </w:pPr>
    </w:p>
    <w:tbl>
      <w:tblPr>
        <w:tblW w:w="15167" w:type="dxa"/>
        <w:tblInd w:w="19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678"/>
        <w:gridCol w:w="567"/>
        <w:gridCol w:w="9922"/>
      </w:tblGrid>
      <w:tr w:rsidR="00DC3608" w:rsidRPr="00591CB7" w:rsidTr="00591CB7">
        <w:tc>
          <w:tcPr>
            <w:tcW w:w="46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Куратор муниципальной программы</w:t>
            </w:r>
            <w:r w:rsidR="00A464AF" w:rsidRPr="00591CB7">
              <w:rPr>
                <w:sz w:val="28"/>
                <w:szCs w:val="28"/>
              </w:rPr>
              <w:t xml:space="preserve"> Волочаевского сельского поселения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–</w:t>
            </w:r>
          </w:p>
        </w:tc>
        <w:tc>
          <w:tcPr>
            <w:tcW w:w="9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A464AF" w:rsidP="000D0079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Гаршина Светлана Александровна</w:t>
            </w:r>
            <w:r w:rsidR="00DC3608" w:rsidRPr="00591CB7">
              <w:rPr>
                <w:sz w:val="28"/>
                <w:szCs w:val="28"/>
              </w:rPr>
              <w:t xml:space="preserve">, глава Администрации </w:t>
            </w:r>
            <w:r w:rsidR="00011D02" w:rsidRPr="00591CB7">
              <w:rPr>
                <w:sz w:val="28"/>
                <w:szCs w:val="28"/>
              </w:rPr>
              <w:t>Волочаевского</w:t>
            </w:r>
            <w:r w:rsidR="00DC3608" w:rsidRPr="00591CB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C3608" w:rsidRPr="00591CB7" w:rsidTr="00591CB7">
        <w:tc>
          <w:tcPr>
            <w:tcW w:w="46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A464AF" w:rsidRPr="00591CB7">
              <w:rPr>
                <w:sz w:val="28"/>
                <w:szCs w:val="28"/>
              </w:rPr>
              <w:t xml:space="preserve"> Волочаевского сельского поселения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–</w:t>
            </w:r>
          </w:p>
        </w:tc>
        <w:tc>
          <w:tcPr>
            <w:tcW w:w="9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 xml:space="preserve"> Администрация </w:t>
            </w:r>
            <w:r w:rsidR="00011D02" w:rsidRPr="00591CB7">
              <w:rPr>
                <w:sz w:val="28"/>
                <w:szCs w:val="28"/>
              </w:rPr>
              <w:t>Волочаевского</w:t>
            </w:r>
            <w:r w:rsidRPr="00591CB7">
              <w:rPr>
                <w:sz w:val="28"/>
                <w:szCs w:val="28"/>
              </w:rPr>
              <w:t xml:space="preserve"> сельского поселения, (</w:t>
            </w:r>
            <w:r w:rsidR="00011D02" w:rsidRPr="00591CB7">
              <w:rPr>
                <w:sz w:val="28"/>
                <w:szCs w:val="28"/>
              </w:rPr>
              <w:t>Молчанова Екатерина Александровна</w:t>
            </w:r>
            <w:r w:rsidRPr="00591CB7">
              <w:rPr>
                <w:sz w:val="28"/>
                <w:szCs w:val="28"/>
              </w:rPr>
              <w:t xml:space="preserve">,  специалист первой категории Администрации </w:t>
            </w:r>
            <w:r w:rsidR="00011D02" w:rsidRPr="00591CB7">
              <w:rPr>
                <w:sz w:val="28"/>
                <w:szCs w:val="28"/>
              </w:rPr>
              <w:t>Волочаевского</w:t>
            </w:r>
            <w:r w:rsidRPr="00591CB7">
              <w:rPr>
                <w:sz w:val="28"/>
                <w:szCs w:val="28"/>
              </w:rPr>
              <w:t xml:space="preserve"> сельского поселения)</w:t>
            </w:r>
          </w:p>
        </w:tc>
      </w:tr>
      <w:tr w:rsidR="00DC3608" w:rsidRPr="00591CB7" w:rsidTr="00591CB7">
        <w:tc>
          <w:tcPr>
            <w:tcW w:w="46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Срок реализации муниципальной программы</w:t>
            </w:r>
            <w:r w:rsidR="00A464AF" w:rsidRPr="00591CB7">
              <w:rPr>
                <w:sz w:val="28"/>
                <w:szCs w:val="28"/>
              </w:rPr>
              <w:t xml:space="preserve"> Волочаевского сельского поселения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–</w:t>
            </w:r>
          </w:p>
        </w:tc>
        <w:tc>
          <w:tcPr>
            <w:tcW w:w="9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Этап I: 2019 – 2024 годы;</w:t>
            </w:r>
          </w:p>
          <w:p w:rsidR="00DC3608" w:rsidRPr="00591CB7" w:rsidRDefault="00DC3608" w:rsidP="000D0079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Этап II: 2025 – 2030 годы</w:t>
            </w:r>
          </w:p>
        </w:tc>
      </w:tr>
      <w:tr w:rsidR="00DC3608" w:rsidRPr="00591CB7" w:rsidTr="00591CB7">
        <w:tc>
          <w:tcPr>
            <w:tcW w:w="46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A464AF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Цель муниципальной программы</w:t>
            </w:r>
            <w:r w:rsidR="00A464AF" w:rsidRPr="00591CB7">
              <w:rPr>
                <w:sz w:val="28"/>
                <w:szCs w:val="28"/>
              </w:rPr>
              <w:t xml:space="preserve"> Волочаевского сельского поселения</w:t>
            </w:r>
            <w:r w:rsidRPr="00591C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–</w:t>
            </w:r>
          </w:p>
        </w:tc>
        <w:tc>
          <w:tcPr>
            <w:tcW w:w="9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591CB7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 xml:space="preserve">Обеспечение качества жилищно-коммунальных услуг, предоставляемых населению </w:t>
            </w:r>
            <w:r w:rsidR="00011D02" w:rsidRPr="00591CB7">
              <w:rPr>
                <w:sz w:val="28"/>
                <w:szCs w:val="28"/>
              </w:rPr>
              <w:t>Волочаевского</w:t>
            </w:r>
            <w:r w:rsidRPr="00591CB7">
              <w:rPr>
                <w:sz w:val="28"/>
                <w:szCs w:val="28"/>
              </w:rPr>
              <w:t xml:space="preserve"> сельского поселения, в том числе путем увеличения доли населения </w:t>
            </w:r>
            <w:r w:rsidR="00011D02" w:rsidRPr="00591CB7">
              <w:rPr>
                <w:sz w:val="28"/>
                <w:szCs w:val="28"/>
              </w:rPr>
              <w:t>Волочаевского</w:t>
            </w:r>
            <w:r w:rsidRPr="00591CB7">
              <w:rPr>
                <w:sz w:val="28"/>
                <w:szCs w:val="28"/>
              </w:rPr>
              <w:t xml:space="preserve"> сельского поселения, обеспеченного качественными жилищно-коммунальными услугами к 2030 году</w:t>
            </w:r>
          </w:p>
        </w:tc>
      </w:tr>
      <w:tr w:rsidR="00DC3608" w:rsidRPr="00591CB7" w:rsidTr="00591CB7">
        <w:tc>
          <w:tcPr>
            <w:tcW w:w="46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645262" w:rsidP="000D0079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–</w:t>
            </w:r>
          </w:p>
        </w:tc>
        <w:tc>
          <w:tcPr>
            <w:tcW w:w="99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608" w:rsidRPr="00591CB7" w:rsidRDefault="00DC3608" w:rsidP="000D0079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 xml:space="preserve">Всего </w:t>
            </w:r>
            <w:r w:rsidR="00603B84">
              <w:rPr>
                <w:sz w:val="28"/>
                <w:szCs w:val="28"/>
              </w:rPr>
              <w:t>122</w:t>
            </w:r>
            <w:r w:rsidR="00591CB7" w:rsidRPr="00591CB7">
              <w:rPr>
                <w:sz w:val="28"/>
                <w:szCs w:val="28"/>
              </w:rPr>
              <w:t>73,7</w:t>
            </w:r>
            <w:r w:rsidRPr="00591CB7">
              <w:rPr>
                <w:sz w:val="28"/>
                <w:szCs w:val="28"/>
              </w:rPr>
              <w:t xml:space="preserve"> тыс. рублей, из них:</w:t>
            </w:r>
          </w:p>
          <w:p w:rsidR="00DC3608" w:rsidRPr="00591CB7" w:rsidRDefault="00DC3608" w:rsidP="000D0079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 xml:space="preserve">Этап I: </w:t>
            </w:r>
            <w:r w:rsidR="00591CB7" w:rsidRPr="00591CB7">
              <w:rPr>
                <w:sz w:val="28"/>
                <w:szCs w:val="28"/>
              </w:rPr>
              <w:t>7653,7</w:t>
            </w:r>
            <w:r w:rsidRPr="00591CB7">
              <w:rPr>
                <w:sz w:val="28"/>
                <w:szCs w:val="28"/>
              </w:rPr>
              <w:t xml:space="preserve"> тыс. рублей;</w:t>
            </w:r>
          </w:p>
          <w:p w:rsidR="00DC3608" w:rsidRPr="00591CB7" w:rsidRDefault="00DC3608" w:rsidP="00591CB7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 xml:space="preserve">Этап II: </w:t>
            </w:r>
            <w:r w:rsidR="00603B84">
              <w:rPr>
                <w:sz w:val="28"/>
                <w:szCs w:val="28"/>
              </w:rPr>
              <w:t>46</w:t>
            </w:r>
            <w:r w:rsidR="00591CB7" w:rsidRPr="00591CB7">
              <w:rPr>
                <w:sz w:val="28"/>
                <w:szCs w:val="28"/>
              </w:rPr>
              <w:t xml:space="preserve">20,0 </w:t>
            </w:r>
            <w:r w:rsidRPr="00591CB7">
              <w:rPr>
                <w:sz w:val="28"/>
                <w:szCs w:val="28"/>
              </w:rPr>
              <w:t>тыс. рублей</w:t>
            </w:r>
            <w:r w:rsidR="00591CB7" w:rsidRPr="00591CB7">
              <w:rPr>
                <w:sz w:val="28"/>
                <w:szCs w:val="28"/>
              </w:rPr>
              <w:t>.</w:t>
            </w:r>
          </w:p>
        </w:tc>
      </w:tr>
      <w:tr w:rsidR="00DC3608" w:rsidRPr="00591CB7" w:rsidTr="00591CB7">
        <w:trPr>
          <w:trHeight w:val="875"/>
        </w:trPr>
        <w:tc>
          <w:tcPr>
            <w:tcW w:w="46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  <w:r w:rsidR="00645262" w:rsidRPr="00591CB7">
              <w:rPr>
                <w:sz w:val="28"/>
                <w:szCs w:val="28"/>
              </w:rPr>
              <w:t>/муниципальными программами Волочаевского сельского поселения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–</w:t>
            </w:r>
          </w:p>
        </w:tc>
        <w:tc>
          <w:tcPr>
            <w:tcW w:w="9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-</w:t>
            </w:r>
          </w:p>
          <w:p w:rsidR="00DC3608" w:rsidRPr="00591CB7" w:rsidRDefault="00DC3608" w:rsidP="000D0079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государственная программа Ростовской области: государственная программа Ростовской 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</w:tr>
    </w:tbl>
    <w:p w:rsidR="00DC3608" w:rsidRDefault="00DC3608" w:rsidP="00DC3608">
      <w:pPr>
        <w:spacing w:line="228" w:lineRule="auto"/>
        <w:jc w:val="both"/>
        <w:outlineLvl w:val="1"/>
      </w:pPr>
    </w:p>
    <w:p w:rsidR="00DC3608" w:rsidRDefault="00DC3608" w:rsidP="00DC3608">
      <w:pPr>
        <w:jc w:val="center"/>
      </w:pPr>
    </w:p>
    <w:p w:rsidR="00591CB7" w:rsidRDefault="00591CB7" w:rsidP="00DC3608">
      <w:pPr>
        <w:jc w:val="center"/>
        <w:rPr>
          <w:sz w:val="28"/>
          <w:szCs w:val="28"/>
        </w:rPr>
      </w:pPr>
    </w:p>
    <w:p w:rsidR="00591CB7" w:rsidRDefault="00591CB7" w:rsidP="00DC3608">
      <w:pPr>
        <w:jc w:val="center"/>
        <w:rPr>
          <w:sz w:val="28"/>
          <w:szCs w:val="28"/>
        </w:rPr>
      </w:pPr>
    </w:p>
    <w:p w:rsidR="00DC3608" w:rsidRPr="00102102" w:rsidRDefault="00DC3608" w:rsidP="00DC3608">
      <w:pPr>
        <w:jc w:val="center"/>
        <w:rPr>
          <w:sz w:val="28"/>
          <w:szCs w:val="28"/>
        </w:rPr>
      </w:pPr>
      <w:r w:rsidRPr="00102102">
        <w:rPr>
          <w:sz w:val="28"/>
          <w:szCs w:val="28"/>
        </w:rPr>
        <w:lastRenderedPageBreak/>
        <w:t>2. Показатели муниципальной программы</w:t>
      </w:r>
      <w:r>
        <w:rPr>
          <w:sz w:val="28"/>
          <w:szCs w:val="28"/>
        </w:rPr>
        <w:t xml:space="preserve"> </w:t>
      </w:r>
      <w:r w:rsidR="00011D02">
        <w:rPr>
          <w:sz w:val="28"/>
          <w:szCs w:val="28"/>
        </w:rPr>
        <w:t>Волочаевского</w:t>
      </w:r>
      <w:r w:rsidRPr="00102102">
        <w:rPr>
          <w:sz w:val="28"/>
          <w:szCs w:val="28"/>
        </w:rPr>
        <w:t xml:space="preserve">  сельского поселения</w:t>
      </w:r>
    </w:p>
    <w:p w:rsidR="00DC3608" w:rsidRDefault="00DC3608" w:rsidP="00DC3608">
      <w:pPr>
        <w:jc w:val="center"/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070"/>
        <w:gridCol w:w="624"/>
        <w:gridCol w:w="821"/>
        <w:gridCol w:w="683"/>
        <w:gridCol w:w="716"/>
        <w:gridCol w:w="720"/>
        <w:gridCol w:w="590"/>
        <w:gridCol w:w="789"/>
        <w:gridCol w:w="706"/>
        <w:gridCol w:w="812"/>
        <w:gridCol w:w="786"/>
        <w:gridCol w:w="1740"/>
        <w:gridCol w:w="1842"/>
        <w:gridCol w:w="919"/>
        <w:gridCol w:w="74"/>
        <w:gridCol w:w="850"/>
      </w:tblGrid>
      <w:tr w:rsidR="00DC3608" w:rsidRPr="000D0079" w:rsidTr="00645262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№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п/п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Уро-вень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Признак возрастания/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убывания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Еди-ницаизмере-ния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(по ОКЕИ)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Вид показа-теля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3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Документ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Ответственный 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за достижение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Связь 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с показателями национальных целей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Информационная система</w:t>
            </w:r>
          </w:p>
        </w:tc>
      </w:tr>
      <w:tr w:rsidR="000D0079" w:rsidRPr="000D0079" w:rsidTr="00645262">
        <w:trPr>
          <w:trHeight w:val="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значение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2025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2026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2027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год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2030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год (справочно)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</w:tr>
      <w:tr w:rsidR="000D0079" w:rsidRPr="000D0079" w:rsidTr="00645262">
        <w:trPr>
          <w:trHeight w:val="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ind w:left="-177" w:right="-110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ind w:left="-105" w:right="-103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ind w:left="-108" w:right="-91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ind w:left="-177" w:right="-110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16</w:t>
            </w:r>
          </w:p>
        </w:tc>
      </w:tr>
      <w:tr w:rsidR="00DC3608" w:rsidRPr="000D0079" w:rsidTr="00645262">
        <w:trPr>
          <w:trHeight w:val="107"/>
        </w:trPr>
        <w:tc>
          <w:tcPr>
            <w:tcW w:w="153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DC360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Цель 1 муниципальной программы «Обеспечение качественными жилищно-коммунальными услугами населения»</w:t>
            </w:r>
          </w:p>
        </w:tc>
      </w:tr>
      <w:tr w:rsidR="000D0079" w:rsidRPr="000D0079" w:rsidTr="00645262">
        <w:trPr>
          <w:trHeight w:val="38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7" w:right="-110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1.1.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Доля населения, обеспеченного качественными     жилищно –коммунальными услугами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ГП, МП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08" w:right="-91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возраста-ющий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процен-тов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ведом-ствен-ный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97,0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6" w:right="-178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97,5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98,0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98,5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99,0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69" w:right="-108"/>
              <w:jc w:val="center"/>
              <w:rPr>
                <w:color w:val="FF0000"/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Постановление Администрации </w:t>
            </w:r>
            <w:r w:rsidR="00011D02" w:rsidRPr="000D0079">
              <w:rPr>
                <w:sz w:val="22"/>
                <w:szCs w:val="22"/>
              </w:rPr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 от </w:t>
            </w:r>
            <w:r w:rsidR="00645262">
              <w:rPr>
                <w:sz w:val="22"/>
                <w:szCs w:val="22"/>
              </w:rPr>
              <w:t>30.11.2018 № 139</w:t>
            </w:r>
            <w:r w:rsidRPr="000D0079">
              <w:rPr>
                <w:sz w:val="22"/>
                <w:szCs w:val="22"/>
              </w:rPr>
              <w:t xml:space="preserve">«Об утверждении муниципальной программы </w:t>
            </w:r>
            <w:r w:rsidR="00011D02" w:rsidRPr="000D0079">
              <w:rPr>
                <w:sz w:val="22"/>
                <w:szCs w:val="22"/>
              </w:rPr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Администрация </w:t>
            </w:r>
            <w:r w:rsidR="00011D02" w:rsidRPr="000D0079">
              <w:rPr>
                <w:sz w:val="22"/>
                <w:szCs w:val="22"/>
              </w:rPr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поселения, (</w:t>
            </w:r>
            <w:r w:rsidR="00011D02" w:rsidRPr="000D0079">
              <w:rPr>
                <w:sz w:val="22"/>
                <w:szCs w:val="22"/>
              </w:rPr>
              <w:t>Молчанова Екатерина Александровна</w:t>
            </w:r>
            <w:r w:rsidRPr="000D0079">
              <w:rPr>
                <w:sz w:val="22"/>
                <w:szCs w:val="22"/>
              </w:rPr>
              <w:t xml:space="preserve">,   специалист первой категории Администрации </w:t>
            </w:r>
            <w:r w:rsidR="00011D02" w:rsidRPr="000D0079">
              <w:rPr>
                <w:sz w:val="22"/>
                <w:szCs w:val="22"/>
              </w:rPr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03" w:right="-59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отсутствует</w:t>
            </w:r>
          </w:p>
        </w:tc>
      </w:tr>
      <w:tr w:rsidR="000D0079" w:rsidRPr="000D0079" w:rsidTr="00645262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7" w:right="-110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1.2.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Процент охвата объектов коммунального хозяйства, подлежащих обслуживанию и содержанию за </w:t>
            </w:r>
            <w:r w:rsidRPr="000D0079">
              <w:rPr>
                <w:sz w:val="22"/>
                <w:szCs w:val="22"/>
              </w:rPr>
              <w:lastRenderedPageBreak/>
              <w:t>счет средств бюджета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08" w:right="-91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Процентов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6" w:right="-178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100,0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33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100,0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100,0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69" w:right="-108"/>
              <w:jc w:val="center"/>
              <w:outlineLvl w:val="0"/>
              <w:rPr>
                <w:color w:val="FF0000"/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Постановление Администрации </w:t>
            </w:r>
            <w:r w:rsidR="00011D02" w:rsidRPr="000D0079">
              <w:rPr>
                <w:sz w:val="22"/>
                <w:szCs w:val="22"/>
              </w:rPr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 от </w:t>
            </w:r>
            <w:r w:rsidR="00645262">
              <w:rPr>
                <w:sz w:val="22"/>
                <w:szCs w:val="22"/>
              </w:rPr>
              <w:t>30.11.2018 № 139</w:t>
            </w:r>
            <w:r w:rsidRPr="000D0079">
              <w:rPr>
                <w:sz w:val="22"/>
                <w:szCs w:val="22"/>
              </w:rPr>
              <w:t xml:space="preserve">«Об </w:t>
            </w:r>
            <w:r w:rsidRPr="000D0079">
              <w:rPr>
                <w:sz w:val="22"/>
                <w:szCs w:val="22"/>
              </w:rPr>
              <w:lastRenderedPageBreak/>
              <w:t xml:space="preserve">утверждении муниципальной программы </w:t>
            </w:r>
            <w:r w:rsidR="00011D02" w:rsidRPr="000D0079">
              <w:rPr>
                <w:sz w:val="22"/>
                <w:szCs w:val="22"/>
              </w:rPr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011D02" w:rsidRPr="000D0079">
              <w:rPr>
                <w:sz w:val="22"/>
                <w:szCs w:val="22"/>
              </w:rPr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поселения, (</w:t>
            </w:r>
            <w:r w:rsidR="00011D02" w:rsidRPr="000D0079">
              <w:rPr>
                <w:sz w:val="22"/>
                <w:szCs w:val="22"/>
              </w:rPr>
              <w:t>Молчанова Екатерина Александровна</w:t>
            </w:r>
            <w:r w:rsidRPr="000D0079">
              <w:rPr>
                <w:sz w:val="22"/>
                <w:szCs w:val="22"/>
              </w:rPr>
              <w:t xml:space="preserve">,   </w:t>
            </w:r>
            <w:r w:rsidRPr="000D0079">
              <w:rPr>
                <w:sz w:val="22"/>
                <w:szCs w:val="22"/>
              </w:rPr>
              <w:lastRenderedPageBreak/>
              <w:t xml:space="preserve">специалист первой категории Администрации </w:t>
            </w:r>
            <w:r w:rsidR="00011D02" w:rsidRPr="000D0079">
              <w:rPr>
                <w:sz w:val="22"/>
                <w:szCs w:val="22"/>
              </w:rPr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03" w:right="-59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отсутствует</w:t>
            </w:r>
          </w:p>
        </w:tc>
      </w:tr>
      <w:tr w:rsidR="00DC3608" w:rsidRPr="000D0079" w:rsidTr="00645262">
        <w:trPr>
          <w:trHeight w:val="222"/>
        </w:trPr>
        <w:tc>
          <w:tcPr>
            <w:tcW w:w="153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DC3608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0D0079">
              <w:rPr>
                <w:rFonts w:ascii="Times New Roman" w:hAnsi="Times New Roman"/>
              </w:rPr>
              <w:lastRenderedPageBreak/>
              <w:t>Цель 2 муниципальной программы «Благоустройство»</w:t>
            </w:r>
          </w:p>
        </w:tc>
      </w:tr>
      <w:tr w:rsidR="00DC3608" w:rsidRPr="000D0079" w:rsidTr="0064526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7" w:right="-110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2.1.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4" w:right="-159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уровень благоустроенности территории сельского поселения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ГП, МП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возраста-</w:t>
            </w:r>
          </w:p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ющий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процен-тов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ведом-</w:t>
            </w:r>
          </w:p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ствен-</w:t>
            </w:r>
          </w:p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ный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6" w:right="-178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75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6" w:right="-178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Постановление Администрации </w:t>
            </w:r>
            <w:r w:rsidR="00011D02" w:rsidRPr="000D0079">
              <w:rPr>
                <w:sz w:val="22"/>
                <w:szCs w:val="22"/>
              </w:rPr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 от </w:t>
            </w:r>
            <w:r w:rsidR="00645262">
              <w:rPr>
                <w:sz w:val="22"/>
                <w:szCs w:val="22"/>
              </w:rPr>
              <w:t>30.11.2018 № 139</w:t>
            </w:r>
            <w:r w:rsidRPr="000D0079">
              <w:rPr>
                <w:sz w:val="22"/>
                <w:szCs w:val="22"/>
              </w:rPr>
              <w:t xml:space="preserve"> «Об утверждении муниципальной программы </w:t>
            </w:r>
            <w:r w:rsidR="00011D02" w:rsidRPr="000D0079">
              <w:rPr>
                <w:sz w:val="22"/>
                <w:szCs w:val="22"/>
              </w:rPr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591CB7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Администрация </w:t>
            </w:r>
            <w:r w:rsidR="00011D02" w:rsidRPr="000D0079">
              <w:rPr>
                <w:sz w:val="22"/>
                <w:szCs w:val="22"/>
              </w:rPr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поселения, (</w:t>
            </w:r>
            <w:r w:rsidR="00011D02" w:rsidRPr="000D0079">
              <w:rPr>
                <w:sz w:val="22"/>
                <w:szCs w:val="22"/>
              </w:rPr>
              <w:t>Молчанова Екатерина Александровна</w:t>
            </w:r>
            <w:r w:rsidRPr="000D0079">
              <w:rPr>
                <w:sz w:val="22"/>
                <w:szCs w:val="22"/>
              </w:rPr>
              <w:t xml:space="preserve">,   специалист первой категории Администрации </w:t>
            </w:r>
            <w:r w:rsidR="00011D02" w:rsidRPr="000D0079">
              <w:rPr>
                <w:sz w:val="22"/>
                <w:szCs w:val="22"/>
              </w:rPr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–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отсутствует</w:t>
            </w:r>
          </w:p>
        </w:tc>
      </w:tr>
      <w:tr w:rsidR="00DC3608" w:rsidRPr="000D0079" w:rsidTr="00645262">
        <w:trPr>
          <w:trHeight w:val="115"/>
        </w:trPr>
        <w:tc>
          <w:tcPr>
            <w:tcW w:w="153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DC3608">
            <w:pPr>
              <w:pStyle w:val="af1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  <w:r w:rsidRPr="000D0079">
              <w:rPr>
                <w:rFonts w:ascii="Times New Roman" w:hAnsi="Times New Roman"/>
              </w:rPr>
              <w:t>Цель 3 муниципальной программы «Развитие жилищного хозяйства»</w:t>
            </w:r>
          </w:p>
        </w:tc>
      </w:tr>
      <w:tr w:rsidR="00DC3608" w:rsidRPr="000D0079" w:rsidTr="0064526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7" w:right="-110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3.1.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4" w:right="-159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доля </w:t>
            </w:r>
            <w:r w:rsidRPr="000D0079">
              <w:rPr>
                <w:sz w:val="22"/>
                <w:szCs w:val="22"/>
              </w:rPr>
              <w:lastRenderedPageBreak/>
              <w:t>муниципального жилищного фонда соответствующего надлежащему состоянию в общей структуре жилищного фонда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Возра</w:t>
            </w:r>
            <w:r w:rsidRPr="000D0079">
              <w:rPr>
                <w:sz w:val="22"/>
                <w:szCs w:val="22"/>
              </w:rPr>
              <w:lastRenderedPageBreak/>
              <w:t>стающий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проц</w:t>
            </w:r>
            <w:r w:rsidRPr="000D0079">
              <w:rPr>
                <w:sz w:val="22"/>
                <w:szCs w:val="22"/>
              </w:rPr>
              <w:lastRenderedPageBreak/>
              <w:t>ентов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Ведо</w:t>
            </w:r>
            <w:r w:rsidRPr="000D0079">
              <w:rPr>
                <w:sz w:val="22"/>
                <w:szCs w:val="22"/>
              </w:rPr>
              <w:lastRenderedPageBreak/>
              <w:t>мственный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6" w:right="-178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80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6" w:right="-178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РП от </w:t>
            </w:r>
            <w:r w:rsidRPr="000D0079">
              <w:rPr>
                <w:sz w:val="22"/>
                <w:szCs w:val="22"/>
              </w:rPr>
              <w:lastRenderedPageBreak/>
              <w:t>26.12.2013 №803,</w:t>
            </w:r>
          </w:p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приказ министерства ЖКХ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645262">
            <w:pPr>
              <w:ind w:left="-177" w:firstLine="177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011D02" w:rsidRPr="000D0079">
              <w:rPr>
                <w:sz w:val="22"/>
                <w:szCs w:val="22"/>
              </w:rPr>
              <w:lastRenderedPageBreak/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поселения, (</w:t>
            </w:r>
            <w:r w:rsidR="00011D02" w:rsidRPr="000D0079">
              <w:rPr>
                <w:sz w:val="22"/>
                <w:szCs w:val="22"/>
              </w:rPr>
              <w:t>Молчанова Екатерина Александровна</w:t>
            </w:r>
            <w:r w:rsidRPr="000D0079">
              <w:rPr>
                <w:sz w:val="22"/>
                <w:szCs w:val="22"/>
              </w:rPr>
              <w:t xml:space="preserve">,   специалист первой категории Администрации </w:t>
            </w:r>
            <w:r w:rsidR="00011D02" w:rsidRPr="000D0079">
              <w:rPr>
                <w:sz w:val="22"/>
                <w:szCs w:val="22"/>
              </w:rPr>
              <w:t>Волочаевского</w:t>
            </w:r>
            <w:r w:rsidRPr="000D0079">
              <w:rPr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отсутст</w:t>
            </w:r>
            <w:r w:rsidRPr="000D0079">
              <w:rPr>
                <w:sz w:val="22"/>
                <w:szCs w:val="22"/>
              </w:rPr>
              <w:lastRenderedPageBreak/>
              <w:t>вует</w:t>
            </w:r>
          </w:p>
        </w:tc>
      </w:tr>
    </w:tbl>
    <w:p w:rsidR="00DC3608" w:rsidRDefault="00DC3608" w:rsidP="00DC3608">
      <w:pPr>
        <w:spacing w:line="228" w:lineRule="auto"/>
        <w:jc w:val="both"/>
        <w:outlineLvl w:val="1"/>
      </w:pPr>
    </w:p>
    <w:p w:rsidR="00DC3608" w:rsidRDefault="00DC3608" w:rsidP="005132A2">
      <w:pPr>
        <w:spacing w:line="228" w:lineRule="auto"/>
        <w:ind w:firstLine="142"/>
        <w:jc w:val="both"/>
      </w:pPr>
      <w:r>
        <w:t>Примечание.</w:t>
      </w:r>
    </w:p>
    <w:p w:rsidR="00DC3608" w:rsidRDefault="00DC3608" w:rsidP="005132A2">
      <w:pPr>
        <w:spacing w:line="228" w:lineRule="auto"/>
        <w:ind w:firstLine="142"/>
        <w:jc w:val="both"/>
      </w:pPr>
      <w:r>
        <w:t>Используемые сокращения:</w:t>
      </w:r>
    </w:p>
    <w:p w:rsidR="00DC3608" w:rsidRDefault="00DC3608" w:rsidP="005132A2">
      <w:pPr>
        <w:ind w:left="142"/>
      </w:pPr>
      <w:r>
        <w:t>ГП – государственная программа субъекта Российской Федерации;</w:t>
      </w:r>
    </w:p>
    <w:p w:rsidR="00DC3608" w:rsidRDefault="00DC3608" w:rsidP="005132A2">
      <w:pPr>
        <w:ind w:left="142"/>
      </w:pPr>
      <w:r>
        <w:t xml:space="preserve">МП – муниципальная программа </w:t>
      </w:r>
      <w:r w:rsidR="00011D02">
        <w:t>Волочаевского</w:t>
      </w:r>
      <w:r>
        <w:t xml:space="preserve"> сельского поселения</w:t>
      </w:r>
    </w:p>
    <w:p w:rsidR="00DC3608" w:rsidRDefault="00DC3608" w:rsidP="005132A2">
      <w:pPr>
        <w:spacing w:line="228" w:lineRule="auto"/>
        <w:ind w:firstLine="142"/>
        <w:jc w:val="both"/>
      </w:pPr>
      <w:r>
        <w:t>ЕМИСС – единая межведомственная информационно-статистическая система;</w:t>
      </w:r>
    </w:p>
    <w:p w:rsidR="00DC3608" w:rsidRDefault="00DC3608" w:rsidP="005132A2">
      <w:pPr>
        <w:spacing w:line="228" w:lineRule="auto"/>
        <w:ind w:firstLine="142"/>
        <w:jc w:val="both"/>
      </w:pPr>
      <w:r>
        <w:t>ОКЕИ – общероссийский классификатор единиц измерения;</w:t>
      </w:r>
    </w:p>
    <w:p w:rsidR="00DC3608" w:rsidRDefault="00DC3608" w:rsidP="005132A2">
      <w:pPr>
        <w:ind w:left="142"/>
      </w:pPr>
      <w:r>
        <w:t>ИБ ЖКЖ – «Информационно-аналитическая база данных жилищно-коммунального хозяйства Ростовской области»;</w:t>
      </w:r>
    </w:p>
    <w:p w:rsidR="00DC3608" w:rsidRDefault="00DC3608" w:rsidP="005132A2">
      <w:pPr>
        <w:ind w:left="142"/>
      </w:pPr>
      <w:r>
        <w:t xml:space="preserve">РП от 26.12.2013 №803 – Региональная программа по проведению капитального ремонта общего имущества в многоквартирных домах Ростовской области на 2015-2049 годы, утвержденная постановлением Правительства Ростовской области от 26.12.2013 №803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годы». </w:t>
      </w:r>
    </w:p>
    <w:p w:rsidR="00DC3608" w:rsidRPr="00D2003B" w:rsidRDefault="00DC3608" w:rsidP="00DC3608">
      <w:pPr>
        <w:jc w:val="center"/>
        <w:rPr>
          <w:sz w:val="28"/>
          <w:szCs w:val="28"/>
        </w:rPr>
      </w:pPr>
      <w:r w:rsidRPr="00D2003B">
        <w:rPr>
          <w:sz w:val="28"/>
          <w:szCs w:val="28"/>
        </w:rPr>
        <w:t>3. Структура муниципальной программы</w:t>
      </w:r>
      <w:r>
        <w:rPr>
          <w:sz w:val="28"/>
          <w:szCs w:val="28"/>
        </w:rPr>
        <w:t xml:space="preserve"> </w:t>
      </w:r>
      <w:r w:rsidR="00011D02">
        <w:rPr>
          <w:sz w:val="28"/>
          <w:szCs w:val="28"/>
        </w:rPr>
        <w:t>Волочаевского</w:t>
      </w:r>
      <w:r w:rsidRPr="00D2003B">
        <w:rPr>
          <w:sz w:val="28"/>
          <w:szCs w:val="28"/>
        </w:rPr>
        <w:t xml:space="preserve"> сельского поселения</w:t>
      </w:r>
    </w:p>
    <w:p w:rsidR="00DC3608" w:rsidRDefault="00DC3608" w:rsidP="00DC3608">
      <w:pPr>
        <w:jc w:val="center"/>
      </w:pPr>
    </w:p>
    <w:tbl>
      <w:tblPr>
        <w:tblW w:w="15432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687"/>
        <w:gridCol w:w="19"/>
        <w:gridCol w:w="6169"/>
        <w:gridCol w:w="40"/>
        <w:gridCol w:w="3808"/>
      </w:tblGrid>
      <w:tr w:rsidR="00DC3608" w:rsidTr="006022D4">
        <w:trPr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center"/>
            </w:pPr>
            <w:r>
              <w:t xml:space="preserve">№ </w:t>
            </w:r>
          </w:p>
          <w:p w:rsidR="00DC3608" w:rsidRDefault="00DC3608" w:rsidP="000D0079">
            <w:pPr>
              <w:jc w:val="center"/>
            </w:pPr>
            <w:r>
              <w:t>п/п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center"/>
            </w:pPr>
            <w:r>
              <w:t xml:space="preserve">Задача структурного элемента </w:t>
            </w:r>
          </w:p>
        </w:tc>
        <w:tc>
          <w:tcPr>
            <w:tcW w:w="6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center"/>
            </w:pPr>
            <w:r>
              <w:t xml:space="preserve">Краткое описание ожидаемых эффектов </w:t>
            </w:r>
          </w:p>
          <w:p w:rsidR="00DC3608" w:rsidRDefault="00DC3608" w:rsidP="000D0079">
            <w:pPr>
              <w:jc w:val="center"/>
            </w:pPr>
            <w:r>
              <w:t>от реализации задачи структурного элемента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ind w:right="709"/>
              <w:jc w:val="center"/>
            </w:pPr>
            <w:r>
              <w:t>Связь с показателями</w:t>
            </w:r>
          </w:p>
        </w:tc>
      </w:tr>
      <w:tr w:rsidR="00DC3608" w:rsidTr="006022D4">
        <w:trPr>
          <w:trHeight w:val="2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center"/>
            </w:pPr>
            <w:r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center"/>
            </w:pPr>
            <w:r>
              <w:t>2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center"/>
            </w:pPr>
            <w: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ind w:right="1276"/>
              <w:jc w:val="center"/>
            </w:pPr>
            <w:r>
              <w:t>4</w:t>
            </w:r>
          </w:p>
        </w:tc>
      </w:tr>
      <w:tr w:rsidR="00DC3608" w:rsidTr="006022D4">
        <w:trPr>
          <w:trHeight w:val="279"/>
        </w:trPr>
        <w:tc>
          <w:tcPr>
            <w:tcW w:w="15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DC3608">
            <w:pPr>
              <w:numPr>
                <w:ilvl w:val="0"/>
                <w:numId w:val="2"/>
              </w:numPr>
              <w:jc w:val="center"/>
            </w:pPr>
            <w:r>
              <w:t>Комплексы процессных мероприятий</w:t>
            </w:r>
          </w:p>
        </w:tc>
      </w:tr>
      <w:tr w:rsidR="00DC3608" w:rsidTr="006022D4">
        <w:trPr>
          <w:trHeight w:val="414"/>
        </w:trPr>
        <w:tc>
          <w:tcPr>
            <w:tcW w:w="15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003B" w:rsidRDefault="00DC3608" w:rsidP="000D0079">
            <w:pPr>
              <w:jc w:val="center"/>
            </w:pPr>
            <w:r w:rsidRPr="00D2003B">
              <w:t>1.1. Комплекс процессных мероприятий «Обеспечение качественными жилищно-коммунальными услугами населения»</w:t>
            </w:r>
          </w:p>
          <w:p w:rsidR="00DC3608" w:rsidRPr="00D2003B" w:rsidRDefault="00DC3608" w:rsidP="0023513F">
            <w:r w:rsidRPr="00D2003B">
              <w:t xml:space="preserve">Ответственный за реализацию: Администрация </w:t>
            </w:r>
            <w:r w:rsidR="00011D02">
              <w:t>Волочаевского</w:t>
            </w:r>
            <w:r w:rsidRPr="00D2003B">
              <w:t xml:space="preserve"> сельского поселения, (</w:t>
            </w:r>
            <w:r w:rsidR="00011D02">
              <w:t>Молчанова Екатерина Александровна</w:t>
            </w:r>
            <w:r>
              <w:t>,</w:t>
            </w:r>
            <w:r w:rsidRPr="00D2003B">
              <w:t xml:space="preserve"> специалист первой категории Администрации </w:t>
            </w:r>
            <w:r w:rsidR="00011D02">
              <w:t>Волочаевского</w:t>
            </w:r>
            <w:r w:rsidRPr="00D2003B">
              <w:t xml:space="preserve"> сельского поселения)</w:t>
            </w:r>
          </w:p>
          <w:p w:rsidR="00DC3608" w:rsidRDefault="00DC3608" w:rsidP="0023513F">
            <w:pPr>
              <w:rPr>
                <w:sz w:val="22"/>
              </w:rPr>
            </w:pPr>
            <w:r w:rsidRPr="00D2003B">
              <w:t>Срок реализации: 2025 – 2030 годы.</w:t>
            </w:r>
          </w:p>
        </w:tc>
      </w:tr>
      <w:tr w:rsidR="00DC3608" w:rsidRPr="00D26FB8" w:rsidTr="006022D4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6FB8" w:rsidRDefault="00DC3608" w:rsidP="000D0079">
            <w:pPr>
              <w:jc w:val="center"/>
            </w:pPr>
            <w:r w:rsidRPr="00D26FB8">
              <w:t>1.1.1.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 xml:space="preserve">Расходы для повышения качества предоставления жилищно-коммунальных услуг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повышение качества жизни населения на территории поселения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для граждан</w:t>
            </w:r>
            <w:r>
              <w:t xml:space="preserve"> </w:t>
            </w:r>
            <w:r w:rsidR="00011D02">
              <w:t>Волочаевского</w:t>
            </w:r>
            <w:r w:rsidRPr="00D26FB8">
              <w:t xml:space="preserve"> сельского поселения</w:t>
            </w:r>
          </w:p>
        </w:tc>
      </w:tr>
      <w:tr w:rsidR="00DC3608" w:rsidRPr="00D26FB8" w:rsidTr="006022D4">
        <w:trPr>
          <w:trHeight w:val="597"/>
        </w:trPr>
        <w:tc>
          <w:tcPr>
            <w:tcW w:w="15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003B" w:rsidRDefault="00DC3608" w:rsidP="000D0079">
            <w:pPr>
              <w:jc w:val="center"/>
            </w:pPr>
            <w:r w:rsidRPr="00D2003B">
              <w:lastRenderedPageBreak/>
              <w:t>2.1. Комплекс процессных мероприятий «Благоустройство»</w:t>
            </w:r>
          </w:p>
          <w:p w:rsidR="00DC3608" w:rsidRPr="00D2003B" w:rsidRDefault="00DC3608" w:rsidP="0023513F">
            <w:r w:rsidRPr="00D2003B">
              <w:t xml:space="preserve">Ответственный за реализацию: Администрация </w:t>
            </w:r>
            <w:r w:rsidR="00011D02">
              <w:t>Волочаевского</w:t>
            </w:r>
            <w:r w:rsidRPr="00D2003B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D2003B">
              <w:t xml:space="preserve">, специалист первой категории Администрации </w:t>
            </w:r>
            <w:r w:rsidR="00011D02">
              <w:t>Волочаевского</w:t>
            </w:r>
            <w:r w:rsidRPr="00D2003B">
              <w:t xml:space="preserve"> сельского поселения)</w:t>
            </w:r>
          </w:p>
          <w:p w:rsidR="00DC3608" w:rsidRPr="00D26FB8" w:rsidRDefault="00DC3608" w:rsidP="006022D4">
            <w:pPr>
              <w:rPr>
                <w:sz w:val="22"/>
              </w:rPr>
            </w:pPr>
            <w:r w:rsidRPr="00D2003B">
              <w:t>Срок реализации: 2025 – 2030 годы.</w:t>
            </w:r>
          </w:p>
        </w:tc>
      </w:tr>
      <w:tr w:rsidR="00DC3608" w:rsidRPr="00D26FB8" w:rsidTr="006022D4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r>
              <w:t>2.1.1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Организация благоустройства территории (содержание клумб, уборка мусора, выкос сорной растительности)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повышение качества жизни населения на территории поселения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 xml:space="preserve">для граждан </w:t>
            </w:r>
            <w:r w:rsidR="00011D02">
              <w:t>Волочаевского</w:t>
            </w:r>
            <w:r w:rsidRPr="00D26FB8">
              <w:t xml:space="preserve"> сельского поселения</w:t>
            </w:r>
          </w:p>
        </w:tc>
      </w:tr>
      <w:tr w:rsidR="00DC3608" w:rsidRPr="00D26FB8" w:rsidTr="006022D4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r w:rsidRPr="00D26FB8">
              <w:t>2.1.2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Содержание сетей уличного освещения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повышение качества жизни населения на территории поселения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 xml:space="preserve">для граждан </w:t>
            </w:r>
            <w:r w:rsidR="00011D02">
              <w:t>Волочаевского</w:t>
            </w:r>
            <w:r w:rsidRPr="00D26FB8">
              <w:t xml:space="preserve"> сельского поселения</w:t>
            </w:r>
          </w:p>
        </w:tc>
      </w:tr>
      <w:tr w:rsidR="00DC3608" w:rsidRPr="00D26FB8" w:rsidTr="006022D4">
        <w:trPr>
          <w:trHeight w:val="154"/>
        </w:trPr>
        <w:tc>
          <w:tcPr>
            <w:tcW w:w="15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003B" w:rsidRDefault="00DC3608" w:rsidP="000D0079">
            <w:pPr>
              <w:tabs>
                <w:tab w:val="left" w:pos="1103"/>
              </w:tabs>
              <w:jc w:val="center"/>
            </w:pPr>
            <w:r w:rsidRPr="00D2003B">
              <w:t>3.1. Комплекс процессных мероприятий «Развитие жилищного хозяйства»</w:t>
            </w:r>
          </w:p>
          <w:p w:rsidR="00DC3608" w:rsidRPr="00D2003B" w:rsidRDefault="00DC3608" w:rsidP="0023513F">
            <w:pPr>
              <w:tabs>
                <w:tab w:val="left" w:pos="1103"/>
              </w:tabs>
            </w:pPr>
            <w:r w:rsidRPr="00D2003B">
              <w:t xml:space="preserve">Ответственный за реализацию: Администрация </w:t>
            </w:r>
            <w:r w:rsidR="00011D02">
              <w:t>Волочаевского</w:t>
            </w:r>
            <w:r w:rsidRPr="00D2003B">
              <w:t xml:space="preserve"> сельского поселения, (</w:t>
            </w:r>
            <w:r w:rsidR="00011D02">
              <w:t>Молчанова Екатерина Александровна</w:t>
            </w:r>
            <w:r>
              <w:t>,</w:t>
            </w:r>
            <w:r w:rsidRPr="00D2003B">
              <w:t xml:space="preserve"> специалист первой категории Администрации </w:t>
            </w:r>
            <w:r w:rsidR="00011D02">
              <w:t>Волочаевского</w:t>
            </w:r>
            <w:r w:rsidRPr="00D2003B">
              <w:t xml:space="preserve"> сельского поселения)</w:t>
            </w:r>
          </w:p>
          <w:p w:rsidR="00DC3608" w:rsidRPr="00D26FB8" w:rsidRDefault="00DC3608" w:rsidP="0023513F">
            <w:pPr>
              <w:tabs>
                <w:tab w:val="left" w:pos="1103"/>
              </w:tabs>
              <w:rPr>
                <w:sz w:val="22"/>
              </w:rPr>
            </w:pPr>
            <w:r w:rsidRPr="00D2003B">
              <w:t>Срок реализации: 2025 – 2030 годы.</w:t>
            </w:r>
          </w:p>
        </w:tc>
      </w:tr>
      <w:tr w:rsidR="00DC3608" w:rsidRPr="00D26FB8" w:rsidTr="006022D4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6FB8" w:rsidRDefault="00DC3608" w:rsidP="000D0079">
            <w:pPr>
              <w:jc w:val="center"/>
            </w:pPr>
            <w:r w:rsidRPr="00D26FB8">
              <w:t>3.1.</w:t>
            </w:r>
            <w:r>
              <w:t>1</w:t>
            </w:r>
            <w:r w:rsidRPr="00D26FB8">
              <w:t>.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940728" w:rsidRDefault="00DC3608" w:rsidP="000D0079">
            <w:pPr>
              <w:jc w:val="both"/>
            </w:pPr>
            <w:r w:rsidRPr="00940728">
              <w:t>Расходы на ведение «Информационной базы ЖКХ»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создание условий для реализации муниципальной программы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6FB8" w:rsidRDefault="00940728" w:rsidP="000D0079">
            <w:pPr>
              <w:jc w:val="both"/>
            </w:pPr>
            <w:r>
              <w:t>в</w:t>
            </w:r>
            <w:r w:rsidR="00DC3608" w:rsidRPr="00D26FB8">
              <w:t>едение реестра жилищного фонда находящегося на территории муниципального образования «</w:t>
            </w:r>
            <w:r w:rsidR="00011D02">
              <w:t>Волочаевское</w:t>
            </w:r>
            <w:r w:rsidR="00DC3608" w:rsidRPr="00D26FB8">
              <w:t xml:space="preserve"> сельское поселение», внесении изменений (при необходимости)</w:t>
            </w:r>
          </w:p>
        </w:tc>
      </w:tr>
      <w:tr w:rsidR="00DC3608" w:rsidRPr="00D26FB8" w:rsidTr="006022D4">
        <w:trPr>
          <w:trHeight w:val="154"/>
        </w:trPr>
        <w:tc>
          <w:tcPr>
            <w:tcW w:w="15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940728" w:rsidRDefault="00DC3608" w:rsidP="000D0079">
            <w:pPr>
              <w:jc w:val="center"/>
            </w:pPr>
            <w:r w:rsidRPr="00940728">
              <w:t>4.1 Комплекс процессных мероприятий</w:t>
            </w:r>
            <w:r w:rsidR="00940728">
              <w:t xml:space="preserve"> </w:t>
            </w:r>
            <w:r w:rsidRPr="00940728">
              <w:t>«</w:t>
            </w:r>
            <w:r w:rsidR="00940728" w:rsidRPr="00940728">
              <w:t>Благоустройство общественных территорий Волочаевского сельского поселения</w:t>
            </w:r>
            <w:r w:rsidRPr="00940728">
              <w:t>»</w:t>
            </w:r>
          </w:p>
          <w:p w:rsidR="00DC3608" w:rsidRPr="00940728" w:rsidRDefault="00DC3608" w:rsidP="0023513F">
            <w:r w:rsidRPr="00940728">
              <w:t xml:space="preserve">Ответственный за реализацию: Администрация </w:t>
            </w:r>
            <w:r w:rsidR="00011D02" w:rsidRPr="00940728">
              <w:t>Волочаевского</w:t>
            </w:r>
            <w:r w:rsidRPr="00940728">
              <w:t xml:space="preserve"> сельского поселения, (</w:t>
            </w:r>
            <w:r w:rsidR="00011D02" w:rsidRPr="00940728">
              <w:t>Молчанова Екатерина Александровна</w:t>
            </w:r>
            <w:r w:rsidRPr="00940728">
              <w:t xml:space="preserve">, специалист первой категории Администрации </w:t>
            </w:r>
            <w:r w:rsidR="00011D02" w:rsidRPr="00940728">
              <w:t>Волочаевского</w:t>
            </w:r>
            <w:r w:rsidRPr="00940728">
              <w:t xml:space="preserve"> сельского поселения)</w:t>
            </w:r>
          </w:p>
          <w:p w:rsidR="00DC3608" w:rsidRPr="00940728" w:rsidRDefault="00DC3608" w:rsidP="0023513F">
            <w:r w:rsidRPr="00940728">
              <w:t>Срок реализации: 2025 – 2030 годы.</w:t>
            </w:r>
          </w:p>
        </w:tc>
      </w:tr>
      <w:tr w:rsidR="00DC3608" w:rsidRPr="00D26FB8" w:rsidTr="006022D4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FF65F9" w:rsidRDefault="00DC3608" w:rsidP="000D0079">
            <w:pPr>
              <w:jc w:val="center"/>
              <w:rPr>
                <w:color w:val="FF0000"/>
              </w:rPr>
            </w:pPr>
            <w:r w:rsidRPr="004412D3">
              <w:t>4.1.1</w:t>
            </w:r>
            <w:r w:rsidRPr="00FF65F9">
              <w:rPr>
                <w:color w:val="FF0000"/>
              </w:rPr>
              <w:t>.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940728" w:rsidRDefault="00940728" w:rsidP="000D0079">
            <w:pPr>
              <w:jc w:val="both"/>
              <w:rPr>
                <w:highlight w:val="yellow"/>
              </w:rPr>
            </w:pPr>
            <w:r>
              <w:rPr>
                <w:lang w:eastAsia="en-US"/>
              </w:rPr>
              <w:t>У</w:t>
            </w:r>
            <w:r w:rsidRPr="00940728">
              <w:rPr>
                <w:lang w:eastAsia="en-US"/>
              </w:rPr>
              <w:t>величение количества благоустроенных общественных территорий Волочаевского сельского поселения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728" w:rsidRPr="00940728" w:rsidRDefault="00940728" w:rsidP="00940728">
            <w:pPr>
              <w:jc w:val="both"/>
              <w:rPr>
                <w:color w:val="000000"/>
                <w:kern w:val="2"/>
                <w:lang w:eastAsia="en-US"/>
              </w:rPr>
            </w:pPr>
            <w:r w:rsidRPr="00940728">
              <w:rPr>
                <w:color w:val="000000"/>
                <w:kern w:val="2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территории Волочаевского сельского поселения;</w:t>
            </w:r>
          </w:p>
          <w:p w:rsidR="00DC3608" w:rsidRPr="00591CB7" w:rsidRDefault="00940728" w:rsidP="00940728">
            <w:pPr>
              <w:jc w:val="both"/>
              <w:rPr>
                <w:sz w:val="22"/>
                <w:szCs w:val="22"/>
                <w:highlight w:val="yellow"/>
              </w:rPr>
            </w:pPr>
            <w:r w:rsidRPr="00940728">
              <w:t>увеличение количества благоустроенных общественных территорий Волочаевского сельского поселения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4412D3" w:rsidRDefault="00940728" w:rsidP="000D0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C3608" w:rsidRPr="004412D3">
              <w:rPr>
                <w:sz w:val="22"/>
                <w:szCs w:val="22"/>
              </w:rPr>
              <w:t xml:space="preserve">оля благоустроенных </w:t>
            </w:r>
            <w:r w:rsidR="00DC3608" w:rsidRPr="004412D3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="00DC3608" w:rsidRPr="004412D3">
              <w:rPr>
                <w:sz w:val="22"/>
                <w:szCs w:val="22"/>
              </w:rPr>
              <w:t xml:space="preserve">от общего количества </w:t>
            </w:r>
            <w:r w:rsidR="00DC3608" w:rsidRPr="004412D3">
              <w:rPr>
                <w:sz w:val="22"/>
                <w:szCs w:val="22"/>
                <w:lang w:eastAsia="en-US"/>
              </w:rPr>
              <w:t>общественных территорий</w:t>
            </w:r>
            <w:r w:rsidR="00DC3608" w:rsidRPr="004412D3">
              <w:rPr>
                <w:sz w:val="22"/>
                <w:szCs w:val="22"/>
              </w:rPr>
              <w:t>;</w:t>
            </w:r>
          </w:p>
          <w:p w:rsidR="00DC3608" w:rsidRPr="004412D3" w:rsidRDefault="00940728" w:rsidP="000D0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C3608" w:rsidRPr="004412D3">
              <w:rPr>
                <w:sz w:val="22"/>
                <w:szCs w:val="22"/>
              </w:rPr>
              <w:t>оля обустроенных мест массового отдыха населения от общего количества таких территорий</w:t>
            </w:r>
          </w:p>
        </w:tc>
      </w:tr>
    </w:tbl>
    <w:p w:rsidR="00DC3608" w:rsidRPr="00D26FB8" w:rsidRDefault="00DC3608" w:rsidP="00DC3608">
      <w:pPr>
        <w:ind w:firstLine="709"/>
        <w:jc w:val="both"/>
      </w:pPr>
      <w:r w:rsidRPr="00D26FB8">
        <w:t xml:space="preserve">Примечание. </w:t>
      </w:r>
    </w:p>
    <w:p w:rsidR="00DC3608" w:rsidRPr="00D26FB8" w:rsidRDefault="00DC3608" w:rsidP="00DC3608">
      <w:pPr>
        <w:ind w:firstLine="709"/>
        <w:jc w:val="both"/>
      </w:pPr>
      <w:r w:rsidRPr="00D26FB8">
        <w:t>Используемые сокращения: ТКО – твердые коммунальные отходы;</w:t>
      </w:r>
    </w:p>
    <w:p w:rsidR="00DC3608" w:rsidRPr="004E22B6" w:rsidRDefault="00DC3608" w:rsidP="00DC3608">
      <w:pPr>
        <w:jc w:val="center"/>
      </w:pPr>
    </w:p>
    <w:p w:rsidR="00DC3608" w:rsidRPr="004E22B6" w:rsidRDefault="00DC3608" w:rsidP="00DC3608">
      <w:pPr>
        <w:jc w:val="center"/>
      </w:pPr>
      <w:r w:rsidRPr="004E22B6">
        <w:t>4. Финансовое обеспечение муниципальной программы</w:t>
      </w:r>
      <w:r>
        <w:t xml:space="preserve"> </w:t>
      </w:r>
      <w:r w:rsidR="00011D02">
        <w:t>Волочаевского</w:t>
      </w:r>
      <w:r w:rsidRPr="004E22B6">
        <w:t xml:space="preserve"> сельского поселения</w:t>
      </w:r>
    </w:p>
    <w:p w:rsidR="00DC3608" w:rsidRPr="004E22B6" w:rsidRDefault="00DC3608" w:rsidP="00DC3608">
      <w:pPr>
        <w:jc w:val="center"/>
      </w:pPr>
    </w:p>
    <w:tbl>
      <w:tblPr>
        <w:tblW w:w="1539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5"/>
        <w:gridCol w:w="8452"/>
        <w:gridCol w:w="1530"/>
        <w:gridCol w:w="1788"/>
        <w:gridCol w:w="1517"/>
        <w:gridCol w:w="1353"/>
      </w:tblGrid>
      <w:tr w:rsidR="00DC3608" w:rsidRPr="00591CB7" w:rsidTr="00591CB7">
        <w:trPr>
          <w:trHeight w:val="282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 xml:space="preserve">№ </w:t>
            </w:r>
          </w:p>
          <w:p w:rsidR="00DC3608" w:rsidRPr="00591CB7" w:rsidRDefault="00DC3608" w:rsidP="000D0079">
            <w:pPr>
              <w:jc w:val="center"/>
            </w:pPr>
            <w:r w:rsidRPr="00591CB7">
              <w:lastRenderedPageBreak/>
              <w:t>п/п</w:t>
            </w:r>
          </w:p>
        </w:tc>
        <w:tc>
          <w:tcPr>
            <w:tcW w:w="8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lastRenderedPageBreak/>
              <w:t xml:space="preserve">Наименование муниципальной программы, </w:t>
            </w:r>
          </w:p>
          <w:p w:rsidR="00DC3608" w:rsidRPr="00591CB7" w:rsidRDefault="00DC3608" w:rsidP="000D0079">
            <w:pPr>
              <w:jc w:val="center"/>
            </w:pPr>
            <w:r w:rsidRPr="00591CB7">
              <w:lastRenderedPageBreak/>
              <w:t>Структурного элемента, источник финансового обеспечения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lastRenderedPageBreak/>
              <w:t>Объем расходов по годам реализации (тыс. рублей)</w:t>
            </w:r>
          </w:p>
        </w:tc>
      </w:tr>
      <w:tr w:rsidR="00DC3608" w:rsidRPr="00591CB7" w:rsidTr="00591CB7">
        <w:trPr>
          <w:trHeight w:val="144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/>
        </w:tc>
        <w:tc>
          <w:tcPr>
            <w:tcW w:w="8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2025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2026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2027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всего</w:t>
            </w:r>
          </w:p>
        </w:tc>
      </w:tr>
      <w:tr w:rsidR="00DC3608" w:rsidRPr="00591CB7" w:rsidTr="00591CB7">
        <w:trPr>
          <w:trHeight w:val="26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lastRenderedPageBreak/>
              <w:t>1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6</w:t>
            </w:r>
          </w:p>
        </w:tc>
      </w:tr>
      <w:tr w:rsidR="00DC3608" w:rsidRPr="00591CB7" w:rsidTr="00591CB7">
        <w:trPr>
          <w:trHeight w:val="319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1.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r w:rsidRPr="00591CB7">
              <w:t xml:space="preserve">Муниципальная программа </w:t>
            </w:r>
            <w:r w:rsidR="00011D02" w:rsidRPr="00591CB7">
              <w:t>Волочаевского</w:t>
            </w:r>
            <w:r w:rsidRPr="00591CB7">
              <w:t xml:space="preserve"> сельского поселения «Обеспечение качественными жилищно-коммунальными услугами населения» (всего), в том числе: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7A3B64" w:rsidP="000D0079">
            <w:pPr>
              <w:jc w:val="center"/>
            </w:pPr>
            <w:r>
              <w:t>30</w:t>
            </w:r>
            <w:r w:rsidR="00591CB7">
              <w:t>96,7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591CB7" w:rsidP="000D0079">
            <w:pPr>
              <w:jc w:val="center"/>
            </w:pPr>
            <w:r>
              <w:t>1523,3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591CB7" w:rsidP="007A3B64">
            <w:pPr>
              <w:jc w:val="center"/>
            </w:pPr>
            <w:r>
              <w:t>4</w:t>
            </w:r>
            <w:r w:rsidR="007A3B64">
              <w:t>6</w:t>
            </w:r>
            <w:r>
              <w:t>20,0</w:t>
            </w:r>
          </w:p>
        </w:tc>
      </w:tr>
      <w:tr w:rsidR="007A3B64" w:rsidRPr="00591CB7" w:rsidTr="00591CB7">
        <w:trPr>
          <w:trHeight w:val="30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B64" w:rsidRPr="00591CB7" w:rsidRDefault="007A3B64" w:rsidP="000D0079"/>
        </w:tc>
        <w:tc>
          <w:tcPr>
            <w:tcW w:w="8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B64" w:rsidRPr="00591CB7" w:rsidRDefault="007A3B64" w:rsidP="000D0079">
            <w:r w:rsidRPr="00591CB7">
              <w:t>бюджет Волочаевского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B64" w:rsidRPr="00591CB7" w:rsidRDefault="007A3B64" w:rsidP="00923E2F">
            <w:pPr>
              <w:jc w:val="center"/>
            </w:pPr>
            <w:r>
              <w:t>3096,7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B64" w:rsidRPr="00591CB7" w:rsidRDefault="007A3B64" w:rsidP="00923E2F">
            <w:pPr>
              <w:jc w:val="center"/>
            </w:pPr>
            <w:r>
              <w:t>1523,3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B64" w:rsidRPr="00591CB7" w:rsidRDefault="007A3B64" w:rsidP="00923E2F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B64" w:rsidRPr="00591CB7" w:rsidRDefault="007A3B64" w:rsidP="00923E2F">
            <w:pPr>
              <w:jc w:val="center"/>
            </w:pPr>
            <w:r>
              <w:t>4620,0</w:t>
            </w:r>
          </w:p>
        </w:tc>
      </w:tr>
      <w:tr w:rsidR="00DC3608" w:rsidRPr="00591CB7" w:rsidTr="00591CB7">
        <w:trPr>
          <w:trHeight w:val="543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2.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591CB7" w:rsidRDefault="00DC3608" w:rsidP="000D0079">
            <w:r w:rsidRPr="00591CB7">
              <w:t>Комплекс процессных мероприятий «Обеспечение качественными жилищно-коммунальными услугами населения»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</w:tr>
      <w:tr w:rsidR="00DC3608" w:rsidRPr="00591CB7" w:rsidTr="00591CB7">
        <w:trPr>
          <w:trHeight w:val="282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</w:p>
        </w:tc>
        <w:tc>
          <w:tcPr>
            <w:tcW w:w="8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591CB7" w:rsidRDefault="00DC3608" w:rsidP="000D0079">
            <w:r w:rsidRPr="00591CB7">
              <w:t xml:space="preserve">бюджет </w:t>
            </w:r>
            <w:r w:rsidR="00011D02" w:rsidRPr="00591CB7">
              <w:t>Волочаевского</w:t>
            </w:r>
            <w:r w:rsidRPr="00591CB7">
              <w:t xml:space="preserve">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</w:tr>
      <w:tr w:rsidR="00DC3608" w:rsidRPr="00591CB7" w:rsidTr="00591CB7">
        <w:trPr>
          <w:trHeight w:val="407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3.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591CB7" w:rsidRDefault="00DC3608" w:rsidP="000D0079">
            <w:r w:rsidRPr="00591CB7">
              <w:t>Комплекс процессных мероприятий «Благоустройство» (всего), в том числе: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7A3B64" w:rsidP="000D0079">
            <w:pPr>
              <w:jc w:val="center"/>
            </w:pPr>
            <w:r>
              <w:t>30</w:t>
            </w:r>
            <w:r w:rsidR="00591CB7">
              <w:t>81,7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591CB7" w:rsidP="000D0079">
            <w:pPr>
              <w:jc w:val="center"/>
            </w:pPr>
            <w:r>
              <w:t>1508,3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591CB7" w:rsidP="000D0079">
            <w:pPr>
              <w:jc w:val="center"/>
            </w:pPr>
            <w:r>
              <w:t>0</w:t>
            </w:r>
            <w:r w:rsidR="00DC3608" w:rsidRPr="00591CB7">
              <w:t>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304788" w:rsidP="007A3B64">
            <w:pPr>
              <w:jc w:val="center"/>
            </w:pPr>
            <w:r>
              <w:t>4</w:t>
            </w:r>
            <w:r w:rsidR="007A3B64">
              <w:t>5</w:t>
            </w:r>
            <w:r>
              <w:t>90,0</w:t>
            </w:r>
          </w:p>
        </w:tc>
      </w:tr>
      <w:tr w:rsidR="00304788" w:rsidRPr="00591CB7" w:rsidTr="00591CB7">
        <w:trPr>
          <w:trHeight w:val="30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</w:p>
        </w:tc>
        <w:tc>
          <w:tcPr>
            <w:tcW w:w="8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r w:rsidRPr="00591CB7">
              <w:t>бюджет Волочаевского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7A3B64" w:rsidP="008C2FB2">
            <w:pPr>
              <w:jc w:val="center"/>
            </w:pPr>
            <w:r>
              <w:t>30</w:t>
            </w:r>
            <w:r w:rsidR="00304788">
              <w:t>81,7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8C2FB2">
            <w:pPr>
              <w:jc w:val="center"/>
            </w:pPr>
            <w:r>
              <w:t>1508,3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8C2FB2">
            <w:pPr>
              <w:jc w:val="center"/>
            </w:pPr>
            <w:r>
              <w:t>0</w:t>
            </w:r>
            <w:r w:rsidRPr="00591CB7">
              <w:t>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7A3B64">
            <w:pPr>
              <w:jc w:val="center"/>
            </w:pPr>
            <w:r>
              <w:t>4</w:t>
            </w:r>
            <w:r w:rsidR="007A3B64">
              <w:t>5</w:t>
            </w:r>
            <w:r>
              <w:t>90,0</w:t>
            </w:r>
          </w:p>
        </w:tc>
      </w:tr>
      <w:tr w:rsidR="00DC3608" w:rsidRPr="00591CB7" w:rsidTr="00591CB7">
        <w:trPr>
          <w:trHeight w:val="543"/>
        </w:trPr>
        <w:tc>
          <w:tcPr>
            <w:tcW w:w="75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4.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591CB7" w:rsidRDefault="00DC3608" w:rsidP="000D0079">
            <w:r w:rsidRPr="00591CB7">
              <w:t>Комплекс процессных мероприятий «Развитие жилищного хозяйства» (всего), в том числе: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304788" w:rsidP="000D0079">
            <w:pPr>
              <w:jc w:val="center"/>
            </w:pPr>
            <w:r>
              <w:t>15,0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304788" w:rsidP="000D0079">
            <w:pPr>
              <w:jc w:val="center"/>
            </w:pPr>
            <w:r>
              <w:t>15</w:t>
            </w:r>
            <w:r w:rsidR="00DC3608" w:rsidRPr="00591CB7"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304788" w:rsidP="000D0079">
            <w:pPr>
              <w:jc w:val="center"/>
            </w:pPr>
            <w:r>
              <w:t>3</w:t>
            </w:r>
            <w:r w:rsidR="00DC3608" w:rsidRPr="00591CB7">
              <w:t>0,0</w:t>
            </w:r>
          </w:p>
        </w:tc>
      </w:tr>
      <w:tr w:rsidR="00304788" w:rsidRPr="00591CB7" w:rsidTr="00591CB7">
        <w:trPr>
          <w:trHeight w:val="144"/>
        </w:trPr>
        <w:tc>
          <w:tcPr>
            <w:tcW w:w="75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/>
        </w:tc>
        <w:tc>
          <w:tcPr>
            <w:tcW w:w="8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88" w:rsidRPr="00380965" w:rsidRDefault="00304788" w:rsidP="000D0079">
            <w:r w:rsidRPr="00380965">
              <w:t>бюджет Волочаевского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8C2FB2">
            <w:pPr>
              <w:jc w:val="center"/>
            </w:pPr>
            <w:r>
              <w:t>15,0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8C2FB2">
            <w:pPr>
              <w:jc w:val="center"/>
            </w:pPr>
            <w:r>
              <w:t>15</w:t>
            </w:r>
            <w:r w:rsidRPr="00591CB7"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8C2FB2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8C2FB2">
            <w:pPr>
              <w:jc w:val="center"/>
            </w:pPr>
            <w:r>
              <w:t>3</w:t>
            </w:r>
            <w:r w:rsidRPr="00591CB7">
              <w:t>0,0</w:t>
            </w:r>
          </w:p>
        </w:tc>
      </w:tr>
      <w:tr w:rsidR="00304788" w:rsidRPr="00591CB7" w:rsidTr="00591CB7">
        <w:trPr>
          <w:trHeight w:val="787"/>
        </w:trPr>
        <w:tc>
          <w:tcPr>
            <w:tcW w:w="75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r w:rsidRPr="00591CB7">
              <w:t xml:space="preserve">   5.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88" w:rsidRPr="00380965" w:rsidRDefault="00304788" w:rsidP="000D0079">
            <w:r w:rsidRPr="00380965">
              <w:t>Комплекс процессных мероприятий «</w:t>
            </w:r>
            <w:r w:rsidR="00380965" w:rsidRPr="00380965">
              <w:t>Благоустройство общественных территорий Волочаевского сельского поселения</w:t>
            </w:r>
            <w:r w:rsidRPr="00380965">
              <w:t>» (всего), в том числе: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</w:tr>
      <w:tr w:rsidR="00304788" w:rsidRPr="00591CB7" w:rsidTr="00591CB7">
        <w:trPr>
          <w:trHeight w:val="144"/>
        </w:trPr>
        <w:tc>
          <w:tcPr>
            <w:tcW w:w="75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/>
        </w:tc>
        <w:tc>
          <w:tcPr>
            <w:tcW w:w="8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88" w:rsidRPr="00380965" w:rsidRDefault="00304788" w:rsidP="000D0079">
            <w:r w:rsidRPr="00380965">
              <w:t>бюджет Волочаевского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</w:tr>
    </w:tbl>
    <w:p w:rsidR="00DC3608" w:rsidRPr="00CC566F" w:rsidRDefault="00DC3608" w:rsidP="00DC3608">
      <w:pPr>
        <w:jc w:val="center"/>
      </w:pPr>
      <w:r w:rsidRPr="00CC566F">
        <w:t>III. ПАСПОРТ</w:t>
      </w:r>
    </w:p>
    <w:p w:rsidR="00DC3608" w:rsidRPr="00CC566F" w:rsidRDefault="00DC3608" w:rsidP="00DC3608">
      <w:pPr>
        <w:jc w:val="center"/>
      </w:pPr>
      <w:r w:rsidRPr="00CC566F">
        <w:t>комплекса процессных мероприятий «Обеспечение качественными жилищно-коммунальными услугами населения»</w:t>
      </w:r>
    </w:p>
    <w:p w:rsidR="00DC3608" w:rsidRPr="00CC566F" w:rsidRDefault="00DC3608" w:rsidP="00DC3608">
      <w:pPr>
        <w:jc w:val="center"/>
      </w:pPr>
    </w:p>
    <w:p w:rsidR="00DC3608" w:rsidRPr="00CC566F" w:rsidRDefault="00DC3608" w:rsidP="00DC3608">
      <w:pPr>
        <w:jc w:val="center"/>
      </w:pPr>
      <w:r w:rsidRPr="00CC566F">
        <w:t xml:space="preserve">1. Основные положения </w:t>
      </w:r>
    </w:p>
    <w:p w:rsidR="00DC3608" w:rsidRPr="00CC566F" w:rsidRDefault="00DC3608" w:rsidP="00DC360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0"/>
        <w:gridCol w:w="551"/>
        <w:gridCol w:w="9272"/>
      </w:tblGrid>
      <w:tr w:rsidR="00DC3608" w:rsidRPr="00CC566F" w:rsidTr="00645262">
        <w:trPr>
          <w:trHeight w:val="131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Default="00DC3608" w:rsidP="000D0079">
            <w:r w:rsidRPr="00CC566F">
              <w:t>Ответственный за разработку и реализацию комплекса процессных мероприятий «Обеспечение качественными жилищно-коммунальными услугами населения»</w:t>
            </w:r>
          </w:p>
          <w:p w:rsidR="00DC3608" w:rsidRPr="00CC566F" w:rsidRDefault="00DC3608" w:rsidP="000D007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C566F" w:rsidRDefault="00DC3608" w:rsidP="000D0079">
            <w:pPr>
              <w:jc w:val="center"/>
            </w:pPr>
            <w:r w:rsidRPr="00CC566F">
              <w:t>–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CC566F" w:rsidRDefault="00DC3608" w:rsidP="000D0079">
            <w:pPr>
              <w:jc w:val="both"/>
            </w:pPr>
            <w:r w:rsidRPr="004412D3">
              <w:t xml:space="preserve">Администрация </w:t>
            </w:r>
            <w:r w:rsidR="00011D02">
              <w:t>Волочаевского</w:t>
            </w:r>
            <w:r w:rsidRPr="004412D3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4412D3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4412D3">
              <w:t xml:space="preserve"> сельского поселения)</w:t>
            </w:r>
          </w:p>
        </w:tc>
      </w:tr>
      <w:tr w:rsidR="00DC3608" w:rsidRPr="00CC566F" w:rsidTr="00645262">
        <w:trPr>
          <w:trHeight w:val="7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C566F" w:rsidRDefault="00DC3608" w:rsidP="000D0079">
            <w:r w:rsidRPr="00CC566F">
              <w:t xml:space="preserve">Связь с муниципальной программой </w:t>
            </w:r>
            <w:r w:rsidR="00011D02">
              <w:t>Волочаевского</w:t>
            </w:r>
            <w:r w:rsidRPr="00CC566F">
              <w:t xml:space="preserve"> сельского поселения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C566F" w:rsidRDefault="00DC3608" w:rsidP="000D0079">
            <w:pPr>
              <w:jc w:val="center"/>
            </w:pPr>
            <w:r w:rsidRPr="00CC566F">
              <w:t>–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C566F" w:rsidRDefault="00DC3608" w:rsidP="000D0079">
            <w:pPr>
              <w:jc w:val="both"/>
            </w:pPr>
            <w:r w:rsidRPr="00CC566F">
              <w:t xml:space="preserve">Муниципальная программа </w:t>
            </w:r>
            <w:r w:rsidR="00011D02">
              <w:t>Волочаевского</w:t>
            </w:r>
            <w:r w:rsidRPr="00CC566F"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</w:tr>
    </w:tbl>
    <w:p w:rsidR="00DC3608" w:rsidRPr="00CC566F" w:rsidRDefault="00DC3608" w:rsidP="00DC3608">
      <w:pPr>
        <w:spacing w:line="228" w:lineRule="auto"/>
        <w:jc w:val="both"/>
        <w:outlineLvl w:val="1"/>
      </w:pPr>
    </w:p>
    <w:p w:rsidR="00DC3608" w:rsidRPr="00480997" w:rsidRDefault="00DC3608" w:rsidP="00DC3608">
      <w:pPr>
        <w:jc w:val="center"/>
      </w:pPr>
      <w:r w:rsidRPr="00D26FB8">
        <w:t xml:space="preserve">2. Показатели </w:t>
      </w:r>
      <w:r>
        <w:t>комплекса процессных мероприятий</w:t>
      </w:r>
    </w:p>
    <w:tbl>
      <w:tblPr>
        <w:tblW w:w="149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075"/>
        <w:gridCol w:w="1259"/>
        <w:gridCol w:w="964"/>
        <w:gridCol w:w="1199"/>
        <w:gridCol w:w="691"/>
        <w:gridCol w:w="750"/>
        <w:gridCol w:w="749"/>
        <w:gridCol w:w="795"/>
        <w:gridCol w:w="734"/>
        <w:gridCol w:w="914"/>
        <w:gridCol w:w="2766"/>
        <w:gridCol w:w="1363"/>
      </w:tblGrid>
      <w:tr w:rsidR="00DC3608" w:rsidRPr="00480997" w:rsidTr="00645262">
        <w:trPr>
          <w:trHeight w:val="3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№</w:t>
            </w:r>
          </w:p>
          <w:p w:rsidR="00DC3608" w:rsidRPr="00480997" w:rsidRDefault="00DC3608" w:rsidP="000D0079">
            <w:pPr>
              <w:jc w:val="center"/>
            </w:pPr>
            <w:r w:rsidRPr="00480997">
              <w:t>п/п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Наименование показателя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Признак возраста-</w:t>
            </w:r>
            <w:r w:rsidRPr="00480997">
              <w:lastRenderedPageBreak/>
              <w:t>ния/</w:t>
            </w:r>
          </w:p>
          <w:p w:rsidR="00DC3608" w:rsidRPr="00480997" w:rsidRDefault="00DC3608" w:rsidP="000D0079">
            <w:pPr>
              <w:jc w:val="center"/>
            </w:pPr>
            <w:r w:rsidRPr="00480997">
              <w:t>убывания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lastRenderedPageBreak/>
              <w:t xml:space="preserve">Уровень </w:t>
            </w:r>
            <w:r w:rsidRPr="00480997">
              <w:lastRenderedPageBreak/>
              <w:t>показа-теля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lastRenderedPageBreak/>
              <w:t>Единица измере-</w:t>
            </w:r>
            <w:r w:rsidRPr="00480997">
              <w:lastRenderedPageBreak/>
              <w:t>ния</w:t>
            </w:r>
          </w:p>
          <w:p w:rsidR="00DC3608" w:rsidRPr="00480997" w:rsidRDefault="00DC3608" w:rsidP="000D0079">
            <w:pPr>
              <w:jc w:val="center"/>
            </w:pPr>
            <w:r w:rsidRPr="00480997">
              <w:t>по (ОКЕИ)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lastRenderedPageBreak/>
              <w:t>Базовое значение</w:t>
            </w:r>
          </w:p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Значение показателей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 xml:space="preserve">Ответственный </w:t>
            </w:r>
          </w:p>
          <w:p w:rsidR="00DC3608" w:rsidRPr="00480997" w:rsidRDefault="00DC3608" w:rsidP="000D0079">
            <w:pPr>
              <w:jc w:val="center"/>
            </w:pPr>
            <w:r w:rsidRPr="00480997">
              <w:t>за достижение показа-</w:t>
            </w:r>
            <w:r w:rsidRPr="00480997">
              <w:lastRenderedPageBreak/>
              <w:t>теля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23513F">
            <w:pPr>
              <w:jc w:val="center"/>
            </w:pPr>
            <w:r w:rsidRPr="00480997">
              <w:lastRenderedPageBreak/>
              <w:t xml:space="preserve">Инфор-мационная </w:t>
            </w:r>
            <w:r w:rsidRPr="00480997">
              <w:lastRenderedPageBreak/>
              <w:t>система</w:t>
            </w:r>
          </w:p>
        </w:tc>
      </w:tr>
      <w:tr w:rsidR="00DC3608" w:rsidRPr="00480997" w:rsidTr="00645262">
        <w:trPr>
          <w:trHeight w:val="3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зна-че-ние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год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2025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2026 год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2027 год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2030 год (спра-вочно)</w:t>
            </w: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</w:tr>
      <w:tr w:rsidR="00DC3608" w:rsidRPr="00480997" w:rsidTr="0064526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lastRenderedPageBreak/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11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13</w:t>
            </w:r>
          </w:p>
        </w:tc>
      </w:tr>
      <w:tr w:rsidR="00DC3608" w:rsidRPr="00480997" w:rsidTr="00645262">
        <w:trPr>
          <w:trHeight w:val="485"/>
        </w:trPr>
        <w:tc>
          <w:tcPr>
            <w:tcW w:w="14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1. Задача</w:t>
            </w:r>
            <w:r>
              <w:t xml:space="preserve"> 1</w:t>
            </w:r>
            <w:r w:rsidRPr="00480997">
              <w:t xml:space="preserve"> комплекса процессных мероприятий «Обеспечение качественными жилищно-коммунальными услугами населения»</w:t>
            </w:r>
          </w:p>
        </w:tc>
      </w:tr>
      <w:tr w:rsidR="00DC3608" w:rsidRPr="00480997" w:rsidTr="00645262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1.1.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r w:rsidRPr="00480997">
              <w:t>Доля населения, обеспеченного качественными жилищно–коммунальными услугами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возрас-тающий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МП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процентов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98,0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98,0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98,5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98,5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99,0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FF65F9">
              <w:t xml:space="preserve">Администрация </w:t>
            </w:r>
            <w:r w:rsidR="00011D02">
              <w:t>Волочаевского</w:t>
            </w:r>
            <w:r w:rsidRPr="00FF65F9">
              <w:t xml:space="preserve"> сельского поселения, (</w:t>
            </w:r>
            <w:r w:rsidR="00011D02">
              <w:t>Молчанова Екатерина Александровна</w:t>
            </w:r>
            <w:r>
              <w:t xml:space="preserve">, </w:t>
            </w:r>
            <w:r w:rsidRPr="00FF65F9">
              <w:t xml:space="preserve">специалист первой категории Администрации </w:t>
            </w:r>
            <w:r w:rsidR="00011D02">
              <w:t>Волочаевского</w:t>
            </w:r>
            <w:r w:rsidRPr="00FF65F9">
              <w:t xml:space="preserve"> сельского поселения)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статис-тические данные</w:t>
            </w:r>
          </w:p>
        </w:tc>
      </w:tr>
      <w:tr w:rsidR="00DC3608" w:rsidRPr="00480997" w:rsidTr="00645262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1.2.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Процент охвата объектов коммунального хозяйства, подлежащих обслуживанию и содержанию за счет средств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возрас-тающий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МП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процентов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100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FF65F9">
              <w:t xml:space="preserve">Администрация </w:t>
            </w:r>
            <w:r w:rsidR="00011D02">
              <w:t>Волочаевского</w:t>
            </w:r>
            <w:r w:rsidRPr="00FF65F9">
              <w:t xml:space="preserve"> сельского поселения, (</w:t>
            </w:r>
            <w:r w:rsidR="00011D02">
              <w:t>Молчанова Екатерина Александровна</w:t>
            </w:r>
            <w:r>
              <w:t xml:space="preserve">, </w:t>
            </w:r>
            <w:r w:rsidRPr="00FF65F9">
              <w:t xml:space="preserve">специалист первой категории Администрации </w:t>
            </w:r>
            <w:r w:rsidR="00011D02">
              <w:t>Волочаевского</w:t>
            </w:r>
            <w:r w:rsidRPr="00FF65F9">
              <w:t xml:space="preserve"> сельского поселения)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статистический</w:t>
            </w:r>
          </w:p>
        </w:tc>
      </w:tr>
    </w:tbl>
    <w:p w:rsidR="00DC3608" w:rsidRDefault="00DC3608" w:rsidP="00DC3608">
      <w:r>
        <w:t>______________</w:t>
      </w:r>
      <w:r>
        <w:br/>
        <w:t>Примечания:</w:t>
      </w:r>
    </w:p>
    <w:p w:rsidR="00DC3608" w:rsidRDefault="00DC3608" w:rsidP="00DC3608">
      <w:pPr>
        <w:ind w:firstLine="709"/>
      </w:pPr>
      <w:r>
        <w:t>МП – муниципальная программа;</w:t>
      </w:r>
    </w:p>
    <w:p w:rsidR="00DC3608" w:rsidRDefault="00DC3608" w:rsidP="00DC3608"/>
    <w:p w:rsidR="00DC3608" w:rsidRPr="00D61BC2" w:rsidRDefault="00DC3608" w:rsidP="00DC3608">
      <w:pPr>
        <w:jc w:val="center"/>
      </w:pPr>
      <w:r w:rsidRPr="00D61BC2">
        <w:t>3. Перечень мероприятий (результатов) комплекса</w:t>
      </w:r>
    </w:p>
    <w:p w:rsidR="00DC3608" w:rsidRPr="00D61BC2" w:rsidRDefault="00DC3608" w:rsidP="00DC3608">
      <w:pPr>
        <w:jc w:val="center"/>
      </w:pPr>
      <w:r w:rsidRPr="00D61BC2">
        <w:t>процессных мероприятий</w:t>
      </w:r>
    </w:p>
    <w:tbl>
      <w:tblPr>
        <w:tblW w:w="155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401"/>
        <w:gridCol w:w="1364"/>
        <w:gridCol w:w="4731"/>
        <w:gridCol w:w="1155"/>
        <w:gridCol w:w="971"/>
        <w:gridCol w:w="770"/>
        <w:gridCol w:w="770"/>
        <w:gridCol w:w="770"/>
        <w:gridCol w:w="770"/>
      </w:tblGrid>
      <w:tr w:rsidR="00DC3608" w:rsidRPr="00D61BC2" w:rsidTr="00447C25">
        <w:trPr>
          <w:trHeight w:val="50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 xml:space="preserve">№ </w:t>
            </w:r>
          </w:p>
          <w:p w:rsidR="00DC3608" w:rsidRPr="00D61BC2" w:rsidRDefault="00DC3608" w:rsidP="000D0079">
            <w:pPr>
              <w:jc w:val="center"/>
            </w:pPr>
            <w:r w:rsidRPr="00D61BC2">
              <w:t>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447C25">
            <w:pPr>
              <w:ind w:left="176" w:hanging="176"/>
              <w:jc w:val="center"/>
            </w:pPr>
            <w:r w:rsidRPr="00D61BC2">
              <w:t>Наименование мероприятия (результата)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 xml:space="preserve">Тип мероприятия </w:t>
            </w:r>
            <w:r w:rsidRPr="00D61BC2">
              <w:lastRenderedPageBreak/>
              <w:t>(результата)</w:t>
            </w:r>
          </w:p>
        </w:tc>
        <w:tc>
          <w:tcPr>
            <w:tcW w:w="4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lastRenderedPageBreak/>
              <w:t>Характеристика мероприятия (результата)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  <w:rPr>
                <w:spacing w:val="-20"/>
              </w:rPr>
            </w:pPr>
            <w:r w:rsidRPr="00D61BC2">
              <w:rPr>
                <w:spacing w:val="-20"/>
              </w:rPr>
              <w:t xml:space="preserve">Единица измерения (по </w:t>
            </w:r>
            <w:r w:rsidRPr="00D61BC2">
              <w:rPr>
                <w:spacing w:val="-20"/>
              </w:rPr>
              <w:lastRenderedPageBreak/>
              <w:t>ОКЕИ)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lastRenderedPageBreak/>
              <w:t>Базовое значение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Значение результата по годам реализации</w:t>
            </w:r>
          </w:p>
        </w:tc>
      </w:tr>
      <w:tr w:rsidR="00DC3608" w:rsidRPr="00D61BC2" w:rsidTr="00447C2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4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значе-ние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2025</w:t>
            </w:r>
          </w:p>
          <w:p w:rsidR="00DC3608" w:rsidRPr="00D61BC2" w:rsidRDefault="00DC3608" w:rsidP="000D0079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2026</w:t>
            </w:r>
          </w:p>
          <w:p w:rsidR="00DC3608" w:rsidRPr="00D61BC2" w:rsidRDefault="00DC3608" w:rsidP="000D0079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2027</w:t>
            </w:r>
          </w:p>
          <w:p w:rsidR="00DC3608" w:rsidRPr="00D61BC2" w:rsidRDefault="00DC3608" w:rsidP="000D0079">
            <w:pPr>
              <w:jc w:val="center"/>
            </w:pPr>
          </w:p>
        </w:tc>
      </w:tr>
      <w:tr w:rsidR="00DC3608" w:rsidRPr="00D61BC2" w:rsidTr="00447C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lastRenderedPageBreak/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3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10</w:t>
            </w:r>
          </w:p>
        </w:tc>
      </w:tr>
      <w:tr w:rsidR="00DC3608" w:rsidRPr="00D61BC2" w:rsidTr="00447C25">
        <w:trPr>
          <w:trHeight w:val="190"/>
        </w:trPr>
        <w:tc>
          <w:tcPr>
            <w:tcW w:w="155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 xml:space="preserve">1. Задача комплекса процессных мероприятий «Созданы условия для повышения качества </w:t>
            </w:r>
          </w:p>
          <w:p w:rsidR="00DC3608" w:rsidRPr="00D61BC2" w:rsidRDefault="00DC3608" w:rsidP="000D0079">
            <w:pPr>
              <w:jc w:val="center"/>
            </w:pPr>
            <w:r w:rsidRPr="00D61BC2">
              <w:t>предоставления жилищно-коммунальных услуг населению»</w:t>
            </w:r>
          </w:p>
        </w:tc>
      </w:tr>
      <w:tr w:rsidR="00DC3608" w:rsidRPr="00D61BC2" w:rsidTr="00447C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r w:rsidRPr="00D61BC2">
              <w:t>1.1.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r w:rsidRPr="00D61BC2">
              <w:t>Мероприятие (результат) «Повышена степень удовлетворенности населения</w:t>
            </w:r>
            <w:r>
              <w:t xml:space="preserve"> </w:t>
            </w:r>
            <w:r w:rsidRPr="00D61BC2">
              <w:t>обеспеченного качественными жилищно–коммунальными услугами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r w:rsidRPr="00D61BC2">
              <w:t>оказание услуг (выполнение работ)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r w:rsidRPr="00D61BC2">
              <w:t>Заключено муниципальных контрактов на выполнение мероприятий по обслуживанию газораспределительных сетей, на текущий ремонт объектов коммунального хозяйства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r w:rsidRPr="00D61BC2">
              <w:t>единиц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304788" w:rsidP="00304788">
            <w:pPr>
              <w:jc w:val="center"/>
            </w:pPr>
            <w: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304788">
            <w:pPr>
              <w:jc w:val="center"/>
            </w:pPr>
            <w:r w:rsidRPr="00D61BC2"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304788" w:rsidP="00304788">
            <w:pPr>
              <w:jc w:val="center"/>
            </w:pPr>
            <w: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304788" w:rsidP="00304788">
            <w:pPr>
              <w:jc w:val="center"/>
            </w:pPr>
            <w: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304788" w:rsidP="00304788">
            <w:pPr>
              <w:jc w:val="center"/>
            </w:pPr>
            <w:r>
              <w:t>х</w:t>
            </w:r>
          </w:p>
        </w:tc>
      </w:tr>
    </w:tbl>
    <w:p w:rsidR="00DC3608" w:rsidRDefault="00DC3608" w:rsidP="00DC3608">
      <w:pPr>
        <w:spacing w:line="228" w:lineRule="auto"/>
        <w:jc w:val="both"/>
        <w:outlineLvl w:val="1"/>
        <w:rPr>
          <w:color w:val="FB290D"/>
        </w:rPr>
      </w:pPr>
    </w:p>
    <w:p w:rsidR="00DC3608" w:rsidRPr="00D61BC2" w:rsidRDefault="00DC3608" w:rsidP="00DC3608">
      <w:pPr>
        <w:jc w:val="center"/>
      </w:pPr>
      <w:r w:rsidRPr="00D61BC2">
        <w:t xml:space="preserve">4. Финансовое обеспечение </w:t>
      </w:r>
      <w:r>
        <w:t>комплекса процессных мероприятий</w:t>
      </w:r>
    </w:p>
    <w:p w:rsidR="00DC3608" w:rsidRPr="00D61BC2" w:rsidRDefault="00DC3608" w:rsidP="00DC3608">
      <w:pPr>
        <w:jc w:val="center"/>
        <w:rPr>
          <w:sz w:val="28"/>
        </w:rPr>
      </w:pPr>
    </w:p>
    <w:tbl>
      <w:tblPr>
        <w:tblW w:w="1544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1"/>
        <w:gridCol w:w="4841"/>
        <w:gridCol w:w="2935"/>
        <w:gridCol w:w="1630"/>
        <w:gridCol w:w="1661"/>
        <w:gridCol w:w="1609"/>
        <w:gridCol w:w="1884"/>
      </w:tblGrid>
      <w:tr w:rsidR="00DC3608" w:rsidRPr="00D61BC2" w:rsidTr="00447C25">
        <w:trPr>
          <w:trHeight w:val="388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C25" w:rsidRDefault="00DC3608" w:rsidP="00447C25">
            <w:pPr>
              <w:ind w:left="34" w:hanging="34"/>
            </w:pPr>
            <w:r w:rsidRPr="00D61BC2">
              <w:t xml:space="preserve">№ </w:t>
            </w:r>
          </w:p>
          <w:p w:rsidR="00DC3608" w:rsidRPr="00D61BC2" w:rsidRDefault="00DC3608" w:rsidP="00447C25">
            <w:pPr>
              <w:ind w:left="34" w:hanging="34"/>
            </w:pPr>
            <w:r w:rsidRPr="00D61BC2">
              <w:t>п/п</w:t>
            </w:r>
          </w:p>
        </w:tc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>
              <w:t>Код бюджетной классифи</w:t>
            </w:r>
            <w:r w:rsidRPr="00D61BC2">
              <w:t>кации расходов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Объем расходов по годам реализации (тыс.рублей)</w:t>
            </w:r>
          </w:p>
        </w:tc>
      </w:tr>
      <w:tr w:rsidR="00DC3608" w:rsidRPr="00D61BC2" w:rsidTr="00447C25">
        <w:trPr>
          <w:trHeight w:val="368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Всего</w:t>
            </w:r>
          </w:p>
        </w:tc>
      </w:tr>
    </w:tbl>
    <w:p w:rsidR="00DC3608" w:rsidRDefault="00DC3608" w:rsidP="00DC3608">
      <w:pPr>
        <w:jc w:val="center"/>
      </w:pPr>
    </w:p>
    <w:tbl>
      <w:tblPr>
        <w:tblW w:w="15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80"/>
        <w:gridCol w:w="4802"/>
        <w:gridCol w:w="2931"/>
        <w:gridCol w:w="1613"/>
        <w:gridCol w:w="1759"/>
        <w:gridCol w:w="1612"/>
        <w:gridCol w:w="1759"/>
      </w:tblGrid>
      <w:tr w:rsidR="00DC3608" w:rsidTr="00447C25">
        <w:trPr>
          <w:trHeight w:val="2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1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7</w:t>
            </w:r>
          </w:p>
        </w:tc>
      </w:tr>
      <w:tr w:rsidR="00DC3608" w:rsidTr="00447C25">
        <w:trPr>
          <w:trHeight w:val="1070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outlineLvl w:val="2"/>
            </w:pPr>
            <w:r w:rsidRPr="007B56D9">
              <w:t>Комплекс процессных мероприятий «</w:t>
            </w:r>
            <w:r w:rsidRPr="00480997">
              <w:t>Обеспечение качественными жилищно-коммунальными услугами населения</w:t>
            </w:r>
            <w:r w:rsidRPr="007B56D9">
              <w:t>» (всего), в том числе: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jc w:val="center"/>
              <w:outlineLvl w:val="2"/>
            </w:pPr>
            <w:r w:rsidRPr="007B56D9">
              <w:t>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</w:tr>
      <w:tr w:rsidR="00DC3608" w:rsidTr="00447C25">
        <w:trPr>
          <w:trHeight w:val="142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/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outlineLvl w:val="2"/>
            </w:pPr>
            <w:r w:rsidRPr="007B56D9">
              <w:t xml:space="preserve">Бюджет </w:t>
            </w:r>
            <w:r w:rsidR="00011D02">
              <w:t>Волочаевского</w:t>
            </w:r>
            <w:r w:rsidRPr="007B56D9">
              <w:t xml:space="preserve"> сельского поселения (всего), из них:</w:t>
            </w: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</w:tr>
      <w:tr w:rsidR="00DC3608" w:rsidTr="00447C25">
        <w:trPr>
          <w:trHeight w:val="1346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widowControl w:val="0"/>
              <w:outlineLvl w:val="2"/>
            </w:pPr>
            <w:r w:rsidRPr="00D61BC2">
              <w:t>Мероприятие (результат) «Повышена степень удовлетворенности населения обеспеченного качественными жилищно–коммунальными услугами» (всего), в том числе: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jc w:val="center"/>
              <w:outlineLvl w:val="2"/>
            </w:pPr>
            <w:r w:rsidRPr="007B56D9">
              <w:t>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</w:tr>
      <w:tr w:rsidR="00DC3608" w:rsidTr="00447C25">
        <w:trPr>
          <w:trHeight w:val="142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/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widowControl w:val="0"/>
              <w:outlineLvl w:val="2"/>
            </w:pPr>
            <w:r w:rsidRPr="00D61BC2">
              <w:t xml:space="preserve">Бюджет </w:t>
            </w:r>
            <w:r w:rsidR="00011D02">
              <w:t>Волочаевского</w:t>
            </w:r>
            <w:r w:rsidRPr="00D61BC2">
              <w:t xml:space="preserve"> сельского поселения (всего), из них:</w:t>
            </w: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</w:tr>
    </w:tbl>
    <w:p w:rsidR="00DC3608" w:rsidRDefault="00DC3608" w:rsidP="00DC3608">
      <w:pPr>
        <w:rPr>
          <w:color w:val="FB290D"/>
        </w:rPr>
      </w:pPr>
    </w:p>
    <w:p w:rsidR="00DC3608" w:rsidRDefault="00DC3608" w:rsidP="00DC3608">
      <w:pPr>
        <w:jc w:val="center"/>
      </w:pPr>
    </w:p>
    <w:p w:rsidR="00645262" w:rsidRDefault="00645262" w:rsidP="00DC3608">
      <w:pPr>
        <w:jc w:val="center"/>
      </w:pPr>
    </w:p>
    <w:p w:rsidR="00645262" w:rsidRDefault="00645262" w:rsidP="00DC3608">
      <w:pPr>
        <w:jc w:val="center"/>
      </w:pPr>
    </w:p>
    <w:p w:rsidR="00DC3608" w:rsidRDefault="00DC3608" w:rsidP="00DC3608">
      <w:pPr>
        <w:jc w:val="center"/>
      </w:pPr>
      <w:r>
        <w:t>5. План реализации комплекса процессных мероприятий на 2025 год</w:t>
      </w:r>
    </w:p>
    <w:p w:rsidR="00DC3608" w:rsidRDefault="00DC3608" w:rsidP="00DC3608">
      <w:pPr>
        <w:jc w:val="center"/>
      </w:pPr>
    </w:p>
    <w:tbl>
      <w:tblPr>
        <w:tblW w:w="153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4526"/>
        <w:gridCol w:w="1630"/>
        <w:gridCol w:w="4450"/>
        <w:gridCol w:w="2325"/>
        <w:gridCol w:w="1536"/>
      </w:tblGrid>
      <w:tr w:rsidR="00DC3608" w:rsidTr="00447C25">
        <w:trPr>
          <w:trHeight w:val="36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>№</w:t>
            </w:r>
          </w:p>
          <w:p w:rsidR="00DC3608" w:rsidRDefault="00DC3608" w:rsidP="000D0079">
            <w:r>
              <w:t>п/п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>Задача, мероприятие (результат)/</w:t>
            </w:r>
          </w:p>
          <w:p w:rsidR="00DC3608" w:rsidRDefault="00DC3608" w:rsidP="000D0079">
            <w:r>
              <w:t>контрольная точка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>Дата наступления контрольной точки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 xml:space="preserve">Ответственный исполнитель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>Вид подтвержда-ющего документа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>Информационная система (источник данных)</w:t>
            </w:r>
          </w:p>
        </w:tc>
      </w:tr>
      <w:tr w:rsidR="00DC3608" w:rsidTr="00447C25">
        <w:trPr>
          <w:trHeight w:val="663"/>
        </w:trPr>
        <w:tc>
          <w:tcPr>
            <w:tcW w:w="15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pPr>
              <w:jc w:val="center"/>
            </w:pPr>
            <w:r>
              <w:t>1. Задача 1 комплекса процессных мероприятий «Созданы условия для повышения качества предоставления жилищно-коммунальных услуг населению»</w:t>
            </w:r>
          </w:p>
        </w:tc>
      </w:tr>
      <w:tr w:rsidR="00DC3608" w:rsidTr="00447C25">
        <w:trPr>
          <w:trHeight w:val="36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pPr>
              <w:jc w:val="center"/>
            </w:pPr>
            <w:r>
              <w:t>1.1.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 xml:space="preserve">Мероприятие (результат) </w:t>
            </w:r>
            <w:r w:rsidRPr="00B24DC5">
              <w:t>«Повышена степень удовлетворенности населения обеспеченного качественными жилищно–коммунальными услугами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pPr>
              <w:jc w:val="center"/>
            </w:pPr>
            <w:r>
              <w:t>Х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304788">
            <w:r w:rsidRPr="00FF65F9">
              <w:t xml:space="preserve">Администрация </w:t>
            </w:r>
            <w:r w:rsidR="00011D02">
              <w:t>Волочаевского</w:t>
            </w:r>
            <w:r w:rsidRPr="00FF65F9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FF65F9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FF65F9">
              <w:t xml:space="preserve"> сельского поселения)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Default="00DC3608" w:rsidP="000D0079">
            <w:r>
              <w:t xml:space="preserve">информация  Администрации </w:t>
            </w:r>
            <w:r w:rsidR="00011D02">
              <w:t>Волочаевского</w:t>
            </w:r>
            <w:r>
              <w:t xml:space="preserve"> сельского поселения о выполнении работ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pPr>
              <w:jc w:val="center"/>
            </w:pPr>
            <w:r>
              <w:t>информационная система отсутствует</w:t>
            </w:r>
          </w:p>
        </w:tc>
      </w:tr>
      <w:tr w:rsidR="009F6224" w:rsidTr="00447C25">
        <w:trPr>
          <w:trHeight w:val="36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pPr>
              <w:jc w:val="center"/>
            </w:pPr>
            <w:r>
              <w:t>1.2.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r>
              <w:t>Контрольная точка 1.1.1.</w:t>
            </w:r>
          </w:p>
          <w:p w:rsidR="009F6224" w:rsidRDefault="009F6224" w:rsidP="000D0079">
            <w:r>
              <w:t>Заключены муниципальные контракты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9F6224">
            <w:pPr>
              <w:jc w:val="center"/>
            </w:pPr>
            <w:r w:rsidRPr="00E713C5">
              <w:t>Х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r w:rsidRPr="004412D3">
              <w:t xml:space="preserve">Администрация </w:t>
            </w:r>
            <w:r>
              <w:t>Волочаевского</w:t>
            </w:r>
            <w:r w:rsidRPr="004412D3">
              <w:t xml:space="preserve"> сельского поселения, (</w:t>
            </w:r>
            <w:r>
              <w:t>Молчанова Екатерина Александровна</w:t>
            </w:r>
            <w:r w:rsidRPr="004412D3">
              <w:t xml:space="preserve">,   специалист первой категории Администрации </w:t>
            </w:r>
            <w:r>
              <w:t>Волочаевского</w:t>
            </w:r>
            <w:r w:rsidRPr="004412D3">
              <w:t xml:space="preserve"> сельского поселения)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24" w:rsidRDefault="009F6224" w:rsidP="000D0079">
            <w:r>
              <w:t>информация сектора муниципального хозяйства Администрации Волочаевского сельского поселения о выполнении работ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pPr>
              <w:jc w:val="center"/>
            </w:pPr>
            <w:r>
              <w:t>информационная система отсутствует</w:t>
            </w:r>
          </w:p>
        </w:tc>
      </w:tr>
      <w:tr w:rsidR="009F6224" w:rsidTr="00447C25">
        <w:trPr>
          <w:trHeight w:val="36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pPr>
              <w:jc w:val="center"/>
            </w:pPr>
            <w:r>
              <w:t>1.3.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r>
              <w:t xml:space="preserve">Контрольная точка 1.1.2. </w:t>
            </w:r>
          </w:p>
          <w:p w:rsidR="009F6224" w:rsidRDefault="009F6224" w:rsidP="000D0079"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9F6224">
            <w:pPr>
              <w:jc w:val="center"/>
            </w:pPr>
            <w:r w:rsidRPr="00E713C5">
              <w:t>Х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r w:rsidRPr="004412D3">
              <w:t xml:space="preserve">Администрация </w:t>
            </w:r>
            <w:r>
              <w:t>Волочаевского</w:t>
            </w:r>
            <w:r w:rsidRPr="004412D3">
              <w:t xml:space="preserve"> сельского поселения, (</w:t>
            </w:r>
            <w:r>
              <w:t>Молчанова Екатерина Александровна</w:t>
            </w:r>
            <w:r w:rsidRPr="004412D3">
              <w:t xml:space="preserve">,   специалист первой категории Администрации </w:t>
            </w:r>
            <w:r>
              <w:t>Волочаевского</w:t>
            </w:r>
            <w:r w:rsidRPr="004412D3">
              <w:t xml:space="preserve"> сельского поселения)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24" w:rsidRDefault="009F6224" w:rsidP="000D0079">
            <w:r>
              <w:t>информация сектора муниципального хозяйства Администрации Волочаевского сельского поселения о выполнении работ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pPr>
              <w:jc w:val="center"/>
            </w:pPr>
            <w:r>
              <w:t>информационная система отсутствует</w:t>
            </w:r>
          </w:p>
        </w:tc>
      </w:tr>
    </w:tbl>
    <w:p w:rsidR="00DC3608" w:rsidRDefault="00DC3608" w:rsidP="00DC3608">
      <w:pPr>
        <w:jc w:val="center"/>
      </w:pPr>
    </w:p>
    <w:p w:rsidR="00645262" w:rsidRDefault="00645262" w:rsidP="00DC3608">
      <w:pPr>
        <w:jc w:val="center"/>
        <w:rPr>
          <w:color w:val="000000"/>
        </w:rPr>
      </w:pPr>
    </w:p>
    <w:p w:rsidR="00DC3608" w:rsidRPr="00C96851" w:rsidRDefault="00DC3608" w:rsidP="00DC3608">
      <w:pPr>
        <w:jc w:val="center"/>
        <w:rPr>
          <w:color w:val="000000"/>
        </w:rPr>
      </w:pPr>
      <w:r w:rsidRPr="00C96851">
        <w:rPr>
          <w:color w:val="000000"/>
        </w:rPr>
        <w:t>IV. ПАСПОРТ</w:t>
      </w:r>
    </w:p>
    <w:p w:rsidR="00DC3608" w:rsidRPr="00C96851" w:rsidRDefault="00DC3608" w:rsidP="00DC3608">
      <w:pPr>
        <w:jc w:val="center"/>
        <w:rPr>
          <w:color w:val="000000"/>
        </w:rPr>
      </w:pPr>
      <w:r w:rsidRPr="00C96851">
        <w:rPr>
          <w:color w:val="000000"/>
        </w:rPr>
        <w:t>комплекса процессных мероприятий «Благоустройство»</w:t>
      </w:r>
    </w:p>
    <w:p w:rsidR="00DC3608" w:rsidRPr="00C96851" w:rsidRDefault="00DC3608" w:rsidP="00DC3608">
      <w:pPr>
        <w:jc w:val="center"/>
        <w:rPr>
          <w:color w:val="000000"/>
        </w:rPr>
      </w:pPr>
    </w:p>
    <w:p w:rsidR="00DC3608" w:rsidRPr="00C96851" w:rsidRDefault="00DC3608" w:rsidP="00DC3608">
      <w:pPr>
        <w:jc w:val="center"/>
        <w:rPr>
          <w:color w:val="000000"/>
        </w:rPr>
      </w:pPr>
      <w:r w:rsidRPr="00C96851">
        <w:rPr>
          <w:color w:val="000000"/>
        </w:rPr>
        <w:t>1. Основные положения</w:t>
      </w:r>
    </w:p>
    <w:p w:rsidR="00DC3608" w:rsidRPr="00C96851" w:rsidRDefault="00DC3608" w:rsidP="00DC3608">
      <w:pPr>
        <w:jc w:val="center"/>
        <w:rPr>
          <w:color w:val="00000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6277"/>
        <w:gridCol w:w="449"/>
        <w:gridCol w:w="8633"/>
      </w:tblGrid>
      <w:tr w:rsidR="00DC3608" w:rsidRPr="00C96851" w:rsidTr="009F6224">
        <w:trPr>
          <w:trHeight w:val="1027"/>
        </w:trPr>
        <w:tc>
          <w:tcPr>
            <w:tcW w:w="6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96851" w:rsidRDefault="00DC3608" w:rsidP="000D0079">
            <w:pPr>
              <w:rPr>
                <w:color w:val="000000"/>
              </w:rPr>
            </w:pPr>
            <w:r w:rsidRPr="00C96851">
              <w:rPr>
                <w:color w:val="000000"/>
              </w:rPr>
              <w:t>Ответственный за разработку и реализацию комплекса процессных мероприятий «Благоустройство»</w:t>
            </w:r>
          </w:p>
          <w:p w:rsidR="00DC3608" w:rsidRPr="00C96851" w:rsidRDefault="00DC3608" w:rsidP="000D0079">
            <w:pPr>
              <w:rPr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96851" w:rsidRDefault="00DC3608" w:rsidP="000D0079">
            <w:pPr>
              <w:jc w:val="center"/>
              <w:rPr>
                <w:color w:val="000000"/>
              </w:rPr>
            </w:pPr>
            <w:r w:rsidRPr="00C96851">
              <w:rPr>
                <w:color w:val="000000"/>
              </w:rPr>
              <w:t>–</w:t>
            </w:r>
          </w:p>
        </w:tc>
        <w:tc>
          <w:tcPr>
            <w:tcW w:w="863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C96851" w:rsidRDefault="00DC3608" w:rsidP="000D0079">
            <w:pPr>
              <w:rPr>
                <w:color w:val="000000"/>
              </w:rPr>
            </w:pPr>
            <w:r w:rsidRPr="00C96851">
              <w:rPr>
                <w:color w:val="000000"/>
              </w:rPr>
              <w:t xml:space="preserve">Администрация </w:t>
            </w:r>
            <w:r w:rsidR="00011D02">
              <w:rPr>
                <w:color w:val="000000"/>
              </w:rPr>
              <w:t>Волочаевского</w:t>
            </w:r>
            <w:r w:rsidRPr="00C96851">
              <w:rPr>
                <w:color w:val="000000"/>
              </w:rPr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C96851">
              <w:rPr>
                <w:color w:val="000000"/>
              </w:rPr>
              <w:t xml:space="preserve">,   специалист первой категории Администрации </w:t>
            </w:r>
            <w:r w:rsidR="00011D02">
              <w:rPr>
                <w:color w:val="000000"/>
              </w:rPr>
              <w:t>Волочаевского</w:t>
            </w:r>
            <w:r w:rsidRPr="00C96851">
              <w:rPr>
                <w:color w:val="000000"/>
              </w:rPr>
              <w:t xml:space="preserve"> сельского поселения)</w:t>
            </w:r>
          </w:p>
        </w:tc>
      </w:tr>
      <w:tr w:rsidR="00DC3608" w:rsidRPr="00BF5BD6" w:rsidTr="009F6224">
        <w:trPr>
          <w:trHeight w:val="767"/>
        </w:trPr>
        <w:tc>
          <w:tcPr>
            <w:tcW w:w="6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Default="00DC3608" w:rsidP="000D0079">
            <w:r w:rsidRPr="00BF5BD6">
              <w:t>Связь с муниципальной программой</w:t>
            </w:r>
          </w:p>
          <w:p w:rsidR="00DC3608" w:rsidRPr="00BF5BD6" w:rsidRDefault="00011D02" w:rsidP="000D0079">
            <w:r>
              <w:t>Волочаевского</w:t>
            </w:r>
            <w:r w:rsidR="00DC3608" w:rsidRPr="00BF5BD6">
              <w:t xml:space="preserve"> сельского поселения</w:t>
            </w:r>
          </w:p>
        </w:tc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F5BD6" w:rsidRDefault="00DC3608" w:rsidP="000D0079">
            <w:pPr>
              <w:jc w:val="center"/>
            </w:pPr>
            <w:r w:rsidRPr="00BF5BD6">
              <w:t>–</w:t>
            </w:r>
          </w:p>
        </w:tc>
        <w:tc>
          <w:tcPr>
            <w:tcW w:w="8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F5BD6" w:rsidRDefault="00DC3608" w:rsidP="000D0079">
            <w:pPr>
              <w:jc w:val="both"/>
            </w:pPr>
            <w:r w:rsidRPr="00BF5BD6">
              <w:t xml:space="preserve">Муниципальная программа </w:t>
            </w:r>
            <w:r w:rsidR="00011D02">
              <w:t>Волочаевского</w:t>
            </w:r>
            <w:r w:rsidRPr="00BF5BD6"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</w:tr>
    </w:tbl>
    <w:p w:rsidR="00DC3608" w:rsidRDefault="00DC3608" w:rsidP="00DC3608">
      <w:pPr>
        <w:tabs>
          <w:tab w:val="right" w:pos="14570"/>
        </w:tabs>
        <w:ind w:left="-282"/>
        <w:jc w:val="center"/>
      </w:pPr>
    </w:p>
    <w:p w:rsidR="00DC3608" w:rsidRPr="00D61BC2" w:rsidRDefault="00DC3608" w:rsidP="00DC3608">
      <w:pPr>
        <w:jc w:val="center"/>
      </w:pPr>
      <w:r w:rsidRPr="00D61BC2">
        <w:t>2. Показатели комплекса процессных мероприятий</w:t>
      </w:r>
    </w:p>
    <w:tbl>
      <w:tblPr>
        <w:tblW w:w="155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1180"/>
        <w:gridCol w:w="1090"/>
        <w:gridCol w:w="1152"/>
        <w:gridCol w:w="1027"/>
        <w:gridCol w:w="1000"/>
        <w:gridCol w:w="751"/>
        <w:gridCol w:w="751"/>
        <w:gridCol w:w="751"/>
        <w:gridCol w:w="1429"/>
        <w:gridCol w:w="2229"/>
        <w:gridCol w:w="1334"/>
      </w:tblGrid>
      <w:tr w:rsidR="00DC3608" w:rsidRPr="00D76788" w:rsidTr="00447C25">
        <w:trPr>
          <w:trHeight w:val="6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 xml:space="preserve">№ 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Признак возрастания/убывания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Уровень показа-теля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Единица измерения (по ОКЕИ)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Базовое значение показателя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Значения показателей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 xml:space="preserve">Ответственный за достижение показателя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Инфор-мационная система</w:t>
            </w:r>
          </w:p>
        </w:tc>
      </w:tr>
      <w:tr w:rsidR="00DC3608" w:rsidRPr="00D76788" w:rsidTr="00447C25">
        <w:trPr>
          <w:trHeight w:val="9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значе-ние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2025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2026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2027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2030 год (справочно)</w:t>
            </w: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</w:tr>
      <w:tr w:rsidR="00DC3608" w:rsidRPr="00D76788" w:rsidTr="00447C25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13</w:t>
            </w:r>
          </w:p>
        </w:tc>
      </w:tr>
      <w:tr w:rsidR="00DC3608" w:rsidRPr="00D76788" w:rsidTr="00447C25">
        <w:trPr>
          <w:trHeight w:val="201"/>
        </w:trPr>
        <w:tc>
          <w:tcPr>
            <w:tcW w:w="15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1. Задача «Благоустройство»</w:t>
            </w:r>
          </w:p>
        </w:tc>
      </w:tr>
      <w:tr w:rsidR="00DC3608" w:rsidRPr="00D76788" w:rsidTr="00447C25">
        <w:trPr>
          <w:trHeight w:val="3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9F6224">
            <w:r>
              <w:t>У</w:t>
            </w:r>
            <w:r w:rsidRPr="00D76788">
              <w:t xml:space="preserve">ровень благоустроенности территории </w:t>
            </w:r>
            <w:r w:rsidR="00011D02">
              <w:t>Волочаевского</w:t>
            </w:r>
            <w:r>
              <w:t xml:space="preserve"> сельского </w:t>
            </w:r>
            <w:r w:rsidRPr="00D76788">
              <w:t>поселения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возраста-ющий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МП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процент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70,0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75,0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80,0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85,0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90,0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r w:rsidRPr="00C96851">
              <w:t xml:space="preserve">Администрация </w:t>
            </w:r>
            <w:r w:rsidR="00011D02">
              <w:t>Волочаевского</w:t>
            </w:r>
            <w:r w:rsidRPr="00C96851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C96851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C96851">
              <w:t xml:space="preserve"> сельского поселения)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>
              <w:t>-</w:t>
            </w:r>
          </w:p>
        </w:tc>
      </w:tr>
    </w:tbl>
    <w:p w:rsidR="00DC3608" w:rsidRPr="00D76788" w:rsidRDefault="00DC3608" w:rsidP="00DC3608">
      <w:pPr>
        <w:ind w:firstLine="709"/>
        <w:jc w:val="both"/>
      </w:pPr>
      <w:r w:rsidRPr="00D76788">
        <w:t>Примечание.</w:t>
      </w:r>
    </w:p>
    <w:p w:rsidR="00DC3608" w:rsidRPr="00D76788" w:rsidRDefault="00DC3608" w:rsidP="00DC3608">
      <w:pPr>
        <w:ind w:firstLine="709"/>
        <w:jc w:val="both"/>
      </w:pPr>
      <w:r w:rsidRPr="00D76788">
        <w:lastRenderedPageBreak/>
        <w:t>Используемые сокращения:</w:t>
      </w:r>
    </w:p>
    <w:p w:rsidR="00DC3608" w:rsidRPr="00D76788" w:rsidRDefault="00DC3608" w:rsidP="00DC3608">
      <w:pPr>
        <w:ind w:firstLine="709"/>
        <w:jc w:val="both"/>
      </w:pPr>
      <w:r w:rsidRPr="00D76788">
        <w:t>МП – муниципальная программа;</w:t>
      </w:r>
    </w:p>
    <w:p w:rsidR="00DC3608" w:rsidRPr="00D76788" w:rsidRDefault="00DC3608" w:rsidP="00DC3608">
      <w:pPr>
        <w:ind w:firstLine="709"/>
        <w:jc w:val="both"/>
      </w:pPr>
      <w:r w:rsidRPr="00D76788">
        <w:t>ОКЕИ – общероссийский классификатор единиц измерения.</w:t>
      </w:r>
    </w:p>
    <w:p w:rsidR="00DC3608" w:rsidRDefault="00DC3608" w:rsidP="00DC3608">
      <w:pPr>
        <w:jc w:val="center"/>
      </w:pPr>
    </w:p>
    <w:p w:rsidR="00DC3608" w:rsidRPr="00D61BC2" w:rsidRDefault="00DC3608" w:rsidP="00DC3608">
      <w:pPr>
        <w:jc w:val="center"/>
      </w:pPr>
      <w:r w:rsidRPr="00D61BC2">
        <w:t>3. Перечень мероприятий (результатов) комплекса</w:t>
      </w:r>
    </w:p>
    <w:p w:rsidR="00DC3608" w:rsidRPr="00D61BC2" w:rsidRDefault="00DC3608" w:rsidP="00DC3608">
      <w:pPr>
        <w:jc w:val="center"/>
      </w:pPr>
      <w:r w:rsidRPr="00D61BC2">
        <w:t>процессных мероприятий</w:t>
      </w:r>
    </w:p>
    <w:p w:rsidR="00DC3608" w:rsidRPr="006F0B4A" w:rsidRDefault="00DC3608" w:rsidP="00DC3608">
      <w:pPr>
        <w:jc w:val="center"/>
        <w:rPr>
          <w:color w:val="FF0000"/>
        </w:rPr>
      </w:pPr>
    </w:p>
    <w:tbl>
      <w:tblPr>
        <w:tblW w:w="15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2110"/>
        <w:gridCol w:w="1238"/>
        <w:gridCol w:w="5509"/>
        <w:gridCol w:w="1285"/>
        <w:gridCol w:w="1266"/>
        <w:gridCol w:w="764"/>
        <w:gridCol w:w="764"/>
        <w:gridCol w:w="764"/>
        <w:gridCol w:w="764"/>
      </w:tblGrid>
      <w:tr w:rsidR="00DC3608" w:rsidRPr="00D61BC2" w:rsidTr="000D0079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 xml:space="preserve">№ </w:t>
            </w:r>
          </w:p>
          <w:p w:rsidR="00DC3608" w:rsidRPr="00D61BC2" w:rsidRDefault="00DC3608" w:rsidP="000D0079">
            <w:pPr>
              <w:jc w:val="center"/>
            </w:pPr>
            <w:r w:rsidRPr="00D61BC2">
              <w:t>п/п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 xml:space="preserve">Наименование </w:t>
            </w:r>
          </w:p>
          <w:p w:rsidR="00DC3608" w:rsidRPr="00D61BC2" w:rsidRDefault="00DC3608" w:rsidP="000D0079">
            <w:pPr>
              <w:jc w:val="center"/>
            </w:pPr>
            <w:r w:rsidRPr="00D61BC2">
              <w:t>мероприятия (результата)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Тип мероприятия (результата)</w:t>
            </w:r>
          </w:p>
        </w:tc>
        <w:tc>
          <w:tcPr>
            <w:tcW w:w="5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Характеристика мероприятия (результата)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Единица измерения (по ОКЕИ)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Базовое значение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Значение результата по годам реализации</w:t>
            </w:r>
          </w:p>
        </w:tc>
      </w:tr>
      <w:tr w:rsidR="00DC3608" w:rsidRPr="00D61BC2" w:rsidTr="000D0079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5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>
              <w:t>значе</w:t>
            </w:r>
            <w:r w:rsidRPr="00D61BC2">
              <w:t>ние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год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2027</w:t>
            </w:r>
          </w:p>
        </w:tc>
      </w:tr>
      <w:tr w:rsidR="00DC3608" w:rsidRPr="00D61BC2" w:rsidTr="000D007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10</w:t>
            </w:r>
          </w:p>
        </w:tc>
      </w:tr>
      <w:tr w:rsidR="00DC3608" w:rsidRPr="00D61BC2" w:rsidTr="000D0079">
        <w:trPr>
          <w:trHeight w:val="232"/>
        </w:trPr>
        <w:tc>
          <w:tcPr>
            <w:tcW w:w="15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 xml:space="preserve">1. Задача «Улучшение внешнего вида территории </w:t>
            </w:r>
            <w:r w:rsidR="00011D02">
              <w:t>Волочаевского</w:t>
            </w:r>
            <w:r w:rsidRPr="00D61BC2">
              <w:t xml:space="preserve"> сельского поселения»</w:t>
            </w:r>
          </w:p>
        </w:tc>
      </w:tr>
      <w:tr w:rsidR="00DC3608" w:rsidRPr="00D61BC2" w:rsidTr="000D0079">
        <w:trPr>
          <w:trHeight w:val="4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1.1.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9F6224">
            <w:r w:rsidRPr="00D61BC2">
              <w:t xml:space="preserve">Повышен уровень благоустроенности территории </w:t>
            </w:r>
            <w:r w:rsidR="00011D02">
              <w:t>Волочаевского</w:t>
            </w:r>
            <w:r w:rsidRPr="00D61BC2">
              <w:t xml:space="preserve"> сельского поселения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оказание услуг (выполнение работ)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both"/>
            </w:pPr>
            <w:r w:rsidRPr="00D61BC2">
              <w:t xml:space="preserve">Заключено муниципальных контрактов на </w:t>
            </w:r>
            <w:r w:rsidRPr="00D61BC2">
              <w:rPr>
                <w:lang w:eastAsia="zh-CN"/>
              </w:rPr>
              <w:t xml:space="preserve">выполнение работы по содержанию и </w:t>
            </w:r>
            <w:r>
              <w:t>благоустройству</w:t>
            </w:r>
            <w:r w:rsidRPr="00D61BC2">
              <w:t xml:space="preserve">, на выполнение работ по благоустройству земельных участков (устройство тырсово-щебеночного основания), на оказание услуг по выкосу сорной и карантинной растительности на территории </w:t>
            </w:r>
            <w:r w:rsidR="00011D02">
              <w:t>Волочаевского</w:t>
            </w:r>
            <w:r w:rsidRPr="00D61BC2">
              <w:t xml:space="preserve"> сельского поселения, на </w:t>
            </w:r>
            <w:r w:rsidRPr="00D61BC2">
              <w:rPr>
                <w:lang w:eastAsia="zh-CN"/>
              </w:rPr>
              <w:t xml:space="preserve">выполнение работ по </w:t>
            </w:r>
            <w:r w:rsidRPr="00D61BC2">
              <w:t xml:space="preserve">техническому обслуживанию и текущему ремонту электрических сетей и электрооборудования уличного освещения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единиц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4</w:t>
            </w:r>
          </w:p>
        </w:tc>
      </w:tr>
    </w:tbl>
    <w:p w:rsidR="00DC3608" w:rsidRPr="00D61BC2" w:rsidRDefault="00DC3608" w:rsidP="00DC3608">
      <w:pPr>
        <w:ind w:firstLine="709"/>
        <w:jc w:val="both"/>
      </w:pPr>
    </w:p>
    <w:p w:rsidR="00DC3608" w:rsidRPr="00D61BC2" w:rsidRDefault="00DC3608" w:rsidP="00DC3608">
      <w:pPr>
        <w:ind w:firstLine="709"/>
        <w:jc w:val="both"/>
      </w:pPr>
      <w:r w:rsidRPr="00D61BC2">
        <w:t>Примечание.</w:t>
      </w:r>
    </w:p>
    <w:p w:rsidR="00DC3608" w:rsidRPr="00D61BC2" w:rsidRDefault="00DC3608" w:rsidP="00DC3608">
      <w:pPr>
        <w:ind w:firstLine="709"/>
        <w:jc w:val="both"/>
      </w:pPr>
      <w:r w:rsidRPr="00D61BC2">
        <w:t>Используемое сокращение:</w:t>
      </w:r>
    </w:p>
    <w:p w:rsidR="00DC3608" w:rsidRPr="00D61BC2" w:rsidRDefault="00DC3608" w:rsidP="00DC3608">
      <w:pPr>
        <w:ind w:firstLine="709"/>
        <w:jc w:val="both"/>
      </w:pPr>
      <w:r w:rsidRPr="00D61BC2">
        <w:t>ОКЕИ – общероссийский классификатор единиц измерения.</w:t>
      </w:r>
    </w:p>
    <w:p w:rsidR="00DC3608" w:rsidRDefault="00DC3608" w:rsidP="00DC3608">
      <w:pPr>
        <w:jc w:val="center"/>
      </w:pPr>
    </w:p>
    <w:p w:rsidR="00DC3608" w:rsidRPr="00D61BC2" w:rsidRDefault="00DC3608" w:rsidP="00DC3608">
      <w:pPr>
        <w:jc w:val="center"/>
      </w:pPr>
      <w:r w:rsidRPr="00D61BC2">
        <w:t xml:space="preserve">4. Финансовое обеспечение </w:t>
      </w:r>
      <w:r>
        <w:t>комплекса процессных мероприятий</w:t>
      </w:r>
    </w:p>
    <w:p w:rsidR="00DC3608" w:rsidRPr="00D61BC2" w:rsidRDefault="00DC3608" w:rsidP="00DC3608">
      <w:pPr>
        <w:jc w:val="center"/>
        <w:rPr>
          <w:sz w:val="28"/>
        </w:rPr>
      </w:pPr>
    </w:p>
    <w:tbl>
      <w:tblPr>
        <w:tblW w:w="15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5507"/>
        <w:gridCol w:w="3036"/>
        <w:gridCol w:w="1606"/>
        <w:gridCol w:w="1574"/>
        <w:gridCol w:w="1585"/>
        <w:gridCol w:w="1307"/>
      </w:tblGrid>
      <w:tr w:rsidR="00DC3608" w:rsidRPr="00D61BC2" w:rsidTr="00AC01BD">
        <w:trPr>
          <w:trHeight w:val="38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№ п/п</w:t>
            </w:r>
          </w:p>
        </w:tc>
        <w:tc>
          <w:tcPr>
            <w:tcW w:w="5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>
              <w:t>Код бюджетной классифи</w:t>
            </w:r>
            <w:r w:rsidRPr="00D61BC2">
              <w:t>кации расходов</w:t>
            </w:r>
          </w:p>
        </w:tc>
        <w:tc>
          <w:tcPr>
            <w:tcW w:w="6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Объем расходов по годам реализации (тыс.рублей)</w:t>
            </w:r>
          </w:p>
        </w:tc>
      </w:tr>
      <w:tr w:rsidR="00DC3608" w:rsidRPr="00D61BC2" w:rsidTr="00AC01BD">
        <w:trPr>
          <w:trHeight w:val="685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5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Всего</w:t>
            </w:r>
          </w:p>
        </w:tc>
      </w:tr>
    </w:tbl>
    <w:p w:rsidR="00DC3608" w:rsidRPr="00455BF3" w:rsidRDefault="00DC3608" w:rsidP="00DC3608">
      <w:pPr>
        <w:rPr>
          <w:color w:val="FF0000"/>
        </w:rPr>
      </w:pPr>
    </w:p>
    <w:tbl>
      <w:tblPr>
        <w:tblW w:w="15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0"/>
        <w:gridCol w:w="5618"/>
        <w:gridCol w:w="3044"/>
        <w:gridCol w:w="1595"/>
        <w:gridCol w:w="1593"/>
        <w:gridCol w:w="1594"/>
        <w:gridCol w:w="1305"/>
      </w:tblGrid>
      <w:tr w:rsidR="00DC3608" w:rsidTr="00AC01BD">
        <w:trPr>
          <w:trHeight w:val="28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1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7</w:t>
            </w:r>
          </w:p>
        </w:tc>
      </w:tr>
      <w:tr w:rsidR="000C6CDC" w:rsidTr="00AC01BD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1.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>
            <w:pPr>
              <w:widowControl w:val="0"/>
              <w:outlineLvl w:val="2"/>
            </w:pPr>
            <w:r w:rsidRPr="007B56D9">
              <w:t>Комплекс процессных мероприятий «</w:t>
            </w:r>
            <w:r>
              <w:t>Благоустройство</w:t>
            </w:r>
            <w:r w:rsidRPr="007B56D9">
              <w:t>» (всего), в том числе: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>
            <w:pPr>
              <w:widowControl w:val="0"/>
              <w:jc w:val="center"/>
              <w:outlineLvl w:val="2"/>
            </w:pPr>
            <w:r w:rsidRPr="007B56D9">
              <w:t>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923E2F">
            <w:pPr>
              <w:jc w:val="center"/>
            </w:pPr>
            <w:r>
              <w:t>3081,7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923E2F">
            <w:pPr>
              <w:jc w:val="center"/>
            </w:pPr>
            <w:r>
              <w:t>1508,3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923E2F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923E2F">
            <w:pPr>
              <w:jc w:val="center"/>
            </w:pPr>
            <w:r>
              <w:t>4590,0</w:t>
            </w:r>
          </w:p>
        </w:tc>
      </w:tr>
      <w:tr w:rsidR="000C6CDC" w:rsidTr="00AC01BD">
        <w:trPr>
          <w:trHeight w:val="14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>
            <w:pPr>
              <w:widowControl w:val="0"/>
              <w:outlineLvl w:val="2"/>
            </w:pPr>
            <w:r w:rsidRPr="007B56D9">
              <w:t xml:space="preserve">Бюджет </w:t>
            </w:r>
            <w:r>
              <w:t>Волочаевского</w:t>
            </w:r>
            <w:r w:rsidRPr="007B56D9">
              <w:t xml:space="preserve"> сельского поселения (всего), из них:</w:t>
            </w: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/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923E2F">
            <w:pPr>
              <w:jc w:val="center"/>
            </w:pPr>
            <w:r>
              <w:t>3081,7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923E2F">
            <w:pPr>
              <w:jc w:val="center"/>
            </w:pPr>
            <w:r>
              <w:t>1508,3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923E2F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923E2F">
            <w:pPr>
              <w:jc w:val="center"/>
            </w:pPr>
            <w:r>
              <w:t>4590,0</w:t>
            </w:r>
          </w:p>
        </w:tc>
      </w:tr>
      <w:tr w:rsidR="000C6CDC" w:rsidTr="00AC01BD">
        <w:trPr>
          <w:trHeight w:val="82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2.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>
            <w:pPr>
              <w:widowControl w:val="0"/>
              <w:outlineLvl w:val="2"/>
            </w:pPr>
            <w:r w:rsidRPr="007B56D9">
              <w:t xml:space="preserve">Мероприятие (результат) «Повышен </w:t>
            </w:r>
            <w:r>
              <w:t xml:space="preserve">уровень </w:t>
            </w:r>
            <w:r w:rsidRPr="00D76788">
              <w:t xml:space="preserve">благоустроенности территории </w:t>
            </w:r>
            <w:r>
              <w:t xml:space="preserve">Волочаевского сельского </w:t>
            </w:r>
            <w:r w:rsidRPr="00D76788">
              <w:t>поселения</w:t>
            </w:r>
            <w:r w:rsidRPr="007B56D9">
              <w:t>» (всего), в том числе: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>
            <w:pPr>
              <w:widowControl w:val="0"/>
              <w:jc w:val="center"/>
              <w:outlineLvl w:val="2"/>
            </w:pPr>
            <w:r w:rsidRPr="007B56D9">
              <w:t>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923E2F">
            <w:pPr>
              <w:jc w:val="center"/>
            </w:pPr>
            <w:r>
              <w:t>3081,7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923E2F">
            <w:pPr>
              <w:jc w:val="center"/>
            </w:pPr>
            <w:r>
              <w:t>1508,3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923E2F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923E2F">
            <w:pPr>
              <w:jc w:val="center"/>
            </w:pPr>
            <w:r>
              <w:t>4590,0</w:t>
            </w:r>
          </w:p>
        </w:tc>
      </w:tr>
      <w:tr w:rsidR="000C6CDC" w:rsidTr="00AC01BD">
        <w:trPr>
          <w:trHeight w:val="14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>
            <w:pPr>
              <w:widowControl w:val="0"/>
              <w:outlineLvl w:val="2"/>
            </w:pPr>
            <w:r w:rsidRPr="007B56D9">
              <w:t xml:space="preserve">Бюджет </w:t>
            </w:r>
            <w:r>
              <w:t>Волочаевского</w:t>
            </w:r>
            <w:r w:rsidRPr="007B56D9">
              <w:t xml:space="preserve"> сельского поселения (всего), из них:</w:t>
            </w: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/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8C2FB2">
            <w:pPr>
              <w:jc w:val="center"/>
            </w:pPr>
            <w:r>
              <w:t>3081,7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8C2FB2">
            <w:pPr>
              <w:jc w:val="center"/>
            </w:pPr>
            <w:r>
              <w:t>1508,3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8C2FB2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8C2FB2">
            <w:pPr>
              <w:jc w:val="center"/>
            </w:pPr>
            <w:r>
              <w:t>4590,0</w:t>
            </w:r>
          </w:p>
        </w:tc>
      </w:tr>
      <w:tr w:rsidR="000C6CDC" w:rsidTr="00AC01BD">
        <w:trPr>
          <w:trHeight w:val="14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CDC" w:rsidRPr="007B56D9" w:rsidRDefault="000C6CDC" w:rsidP="000D0079">
            <w:pPr>
              <w:widowControl w:val="0"/>
              <w:jc w:val="center"/>
            </w:pPr>
            <w:r w:rsidRPr="007B56D9">
              <w:t>Х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D52CE8" w:rsidRDefault="000C6CDC" w:rsidP="000D0079">
            <w:r w:rsidRPr="00D52CE8">
              <w:t>951 0503 1040226540 24</w:t>
            </w:r>
            <w: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380,1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337,3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717,4</w:t>
            </w:r>
          </w:p>
        </w:tc>
      </w:tr>
      <w:tr w:rsidR="000C6CDC" w:rsidTr="00AC01BD">
        <w:trPr>
          <w:trHeight w:val="14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CDC" w:rsidRDefault="000C6CDC" w:rsidP="000D0079">
            <w:pPr>
              <w:jc w:val="center"/>
            </w:pPr>
            <w:r w:rsidRPr="00BB4D14">
              <w:t>Х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D52CE8" w:rsidRDefault="000C6CDC" w:rsidP="009F6224">
            <w:r>
              <w:t>951 0503 104022655</w:t>
            </w:r>
            <w:r w:rsidRPr="00D52CE8">
              <w:t>0 24</w:t>
            </w:r>
            <w: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351,6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120,0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471,6</w:t>
            </w:r>
          </w:p>
        </w:tc>
      </w:tr>
      <w:tr w:rsidR="000C6CDC" w:rsidTr="00AC01BD">
        <w:trPr>
          <w:trHeight w:val="14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CDC" w:rsidRDefault="000C6CDC" w:rsidP="000D0079">
            <w:pPr>
              <w:jc w:val="center"/>
            </w:pPr>
            <w:r w:rsidRPr="00BB4D14">
              <w:t>Х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D52CE8" w:rsidRDefault="000C6CDC" w:rsidP="000D0079">
            <w:r w:rsidRPr="00D52CE8">
              <w:t xml:space="preserve">951 0503 </w:t>
            </w:r>
            <w:r>
              <w:t>104022656</w:t>
            </w:r>
            <w:r w:rsidRPr="00D52CE8">
              <w:t>0 24</w:t>
            </w:r>
            <w: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2250,0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1051,0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3301,0</w:t>
            </w:r>
          </w:p>
        </w:tc>
      </w:tr>
      <w:tr w:rsidR="000C6CDC" w:rsidTr="00AC01BD">
        <w:trPr>
          <w:trHeight w:val="14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CDC" w:rsidRDefault="000C6CDC" w:rsidP="00923E2F">
            <w:pPr>
              <w:jc w:val="center"/>
            </w:pPr>
            <w:r w:rsidRPr="00BB4D14">
              <w:t>Х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D52CE8" w:rsidRDefault="000C6CDC" w:rsidP="000C6CDC">
            <w:r w:rsidRPr="00D52CE8">
              <w:t xml:space="preserve">951 0503 </w:t>
            </w:r>
            <w:r>
              <w:t>104022</w:t>
            </w:r>
            <w:r>
              <w:t>802</w:t>
            </w:r>
            <w:r w:rsidRPr="00D52CE8">
              <w:t>0 24</w:t>
            </w:r>
            <w: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923E2F">
            <w:pPr>
              <w:jc w:val="center"/>
            </w:pPr>
            <w:r>
              <w:t>10</w:t>
            </w:r>
            <w:r>
              <w:t>0,0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C6CDC">
            <w:pPr>
              <w:jc w:val="center"/>
            </w:pPr>
            <w:r>
              <w:t>10</w:t>
            </w:r>
            <w:r>
              <w:t>0</w:t>
            </w:r>
            <w:r>
              <w:t>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923E2F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923E2F">
            <w:pPr>
              <w:jc w:val="center"/>
            </w:pPr>
            <w:r>
              <w:t>100</w:t>
            </w:r>
            <w:r>
              <w:t>,0</w:t>
            </w:r>
          </w:p>
        </w:tc>
      </w:tr>
    </w:tbl>
    <w:p w:rsidR="00DC3608" w:rsidRDefault="00DC3608" w:rsidP="00DC3608">
      <w:pPr>
        <w:jc w:val="center"/>
      </w:pPr>
    </w:p>
    <w:p w:rsidR="00DC3608" w:rsidRPr="00AB22BF" w:rsidRDefault="00DC3608" w:rsidP="00DC3608">
      <w:pPr>
        <w:jc w:val="center"/>
      </w:pPr>
      <w:r w:rsidRPr="00AB22BF">
        <w:t>5. План реализации комплекса процессных мероприятий на 2025 – 2027 годы</w:t>
      </w:r>
    </w:p>
    <w:p w:rsidR="00DC3608" w:rsidRPr="00AB22BF" w:rsidRDefault="00DC3608" w:rsidP="00DC3608">
      <w:pPr>
        <w:jc w:val="center"/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93"/>
        <w:gridCol w:w="4209"/>
        <w:gridCol w:w="2056"/>
        <w:gridCol w:w="4039"/>
        <w:gridCol w:w="2410"/>
        <w:gridCol w:w="1559"/>
      </w:tblGrid>
      <w:tr w:rsidR="00DC3608" w:rsidRPr="00AB22BF" w:rsidTr="00447C25">
        <w:trPr>
          <w:trHeight w:val="281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 xml:space="preserve">№ </w:t>
            </w:r>
          </w:p>
          <w:p w:rsidR="00DC3608" w:rsidRPr="00AB22BF" w:rsidRDefault="00DC3608" w:rsidP="000D0079">
            <w:pPr>
              <w:jc w:val="center"/>
            </w:pPr>
            <w:r w:rsidRPr="00AB22BF">
              <w:t>п/п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Наименование мероприятия (результата),</w:t>
            </w:r>
          </w:p>
          <w:p w:rsidR="00DC3608" w:rsidRPr="00AB22BF" w:rsidRDefault="00DC3608" w:rsidP="000D0079">
            <w:pPr>
              <w:jc w:val="center"/>
            </w:pPr>
            <w:r w:rsidRPr="00AB22BF">
              <w:t>контрольной точки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Дата наступления контрольной точки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 xml:space="preserve">Ответственный исполнитель </w:t>
            </w:r>
          </w:p>
          <w:p w:rsidR="00DC3608" w:rsidRPr="00AB22BF" w:rsidRDefault="00DC3608" w:rsidP="000D0079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Вид подтверждающего документа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DE2" w:rsidRDefault="00DC3608" w:rsidP="000D0079">
            <w:pPr>
              <w:jc w:val="center"/>
            </w:pPr>
            <w:r w:rsidRPr="00AB22BF">
              <w:t>Информационная система (источник </w:t>
            </w:r>
          </w:p>
          <w:p w:rsidR="00DC3608" w:rsidRPr="00AB22BF" w:rsidRDefault="00DC3608" w:rsidP="000D0079">
            <w:pPr>
              <w:jc w:val="center"/>
            </w:pPr>
            <w:r w:rsidRPr="00AB22BF">
              <w:t>данных)</w:t>
            </w:r>
          </w:p>
        </w:tc>
      </w:tr>
      <w:tr w:rsidR="00DC3608" w:rsidRPr="00AB22BF" w:rsidTr="00447C25">
        <w:trPr>
          <w:trHeight w:val="281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</w:tr>
    </w:tbl>
    <w:p w:rsidR="00DC3608" w:rsidRPr="00AB22BF" w:rsidRDefault="00DC3608" w:rsidP="00DC3608">
      <w:pPr>
        <w:jc w:val="center"/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96"/>
        <w:gridCol w:w="4206"/>
        <w:gridCol w:w="2063"/>
        <w:gridCol w:w="4032"/>
        <w:gridCol w:w="2410"/>
        <w:gridCol w:w="1559"/>
      </w:tblGrid>
      <w:tr w:rsidR="00DC3608" w:rsidRPr="00AB22BF" w:rsidTr="00447C25">
        <w:trPr>
          <w:trHeight w:val="9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1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3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6</w:t>
            </w:r>
          </w:p>
        </w:tc>
      </w:tr>
      <w:tr w:rsidR="00DC3608" w:rsidRPr="00AB22BF" w:rsidTr="00447C25">
        <w:trPr>
          <w:trHeight w:val="204"/>
        </w:trPr>
        <w:tc>
          <w:tcPr>
            <w:tcW w:w="15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1. Задача 1 «Создание условий для повышения уровня доступности</w:t>
            </w:r>
          </w:p>
          <w:p w:rsidR="00DC3608" w:rsidRPr="00AB22BF" w:rsidRDefault="00DC3608" w:rsidP="000D0079">
            <w:pPr>
              <w:jc w:val="center"/>
            </w:pPr>
            <w:r w:rsidRPr="00D52CE8">
              <w:t xml:space="preserve">жилищно-коммунальных услуг для населения </w:t>
            </w:r>
            <w:r w:rsidR="00011D02">
              <w:t>Волочаевского</w:t>
            </w:r>
            <w:r w:rsidRPr="00D52CE8">
              <w:t xml:space="preserve"> сельского поселения»</w:t>
            </w:r>
          </w:p>
        </w:tc>
      </w:tr>
      <w:tr w:rsidR="00DC3608" w:rsidRPr="00AB22BF" w:rsidTr="00447C25">
        <w:trPr>
          <w:trHeight w:val="42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1.1.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both"/>
            </w:pPr>
            <w:r w:rsidRPr="00AB22BF">
              <w:t xml:space="preserve">Мероприятие (результат) </w:t>
            </w:r>
          </w:p>
          <w:p w:rsidR="00DC3608" w:rsidRPr="00AB22BF" w:rsidRDefault="00DC3608" w:rsidP="000D0079">
            <w:pPr>
              <w:jc w:val="both"/>
            </w:pPr>
            <w:r>
              <w:t xml:space="preserve">Повышен уровень </w:t>
            </w:r>
            <w:r w:rsidRPr="00D76788">
              <w:t xml:space="preserve">благоустроенности территории </w:t>
            </w:r>
            <w:r w:rsidR="00011D02">
              <w:t>Волочаевского</w:t>
            </w:r>
            <w:r>
              <w:t xml:space="preserve"> сельского </w:t>
            </w:r>
            <w:r w:rsidRPr="00D76788">
              <w:t>поселения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Х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r w:rsidRPr="00AA5565">
              <w:t xml:space="preserve">Администрация </w:t>
            </w:r>
            <w:r w:rsidR="00011D02">
              <w:t>Волочаевского</w:t>
            </w:r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AA5565">
              <w:t xml:space="preserve"> сельского поселения)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447C25">
            <w:r>
              <w:t xml:space="preserve">информация  Администрации </w:t>
            </w:r>
            <w:r w:rsidR="00011D02">
              <w:t>Волочаевского</w:t>
            </w:r>
            <w:r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информационная система отсутствует</w:t>
            </w:r>
          </w:p>
        </w:tc>
      </w:tr>
      <w:tr w:rsidR="00DC3608" w:rsidRPr="00AB22BF" w:rsidTr="00447C25">
        <w:trPr>
          <w:trHeight w:val="124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>Контрольная точка 1.1.1.</w:t>
            </w:r>
          </w:p>
          <w:p w:rsidR="00DC3608" w:rsidRPr="00AB22BF" w:rsidRDefault="00DC3608" w:rsidP="000D0079">
            <w:pPr>
              <w:jc w:val="both"/>
            </w:pPr>
            <w:r>
              <w:t>Заключены муниципальные контракты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сентябрь 2025г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AA5565">
              <w:t xml:space="preserve">Администрация </w:t>
            </w:r>
            <w:r w:rsidR="00011D02">
              <w:t>Волочаевского</w:t>
            </w:r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AA5565">
              <w:t xml:space="preserve"> сельского поселения)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r w:rsidR="00011D02">
              <w:t>Волочаевского</w:t>
            </w:r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  <w:tr w:rsidR="00DC3608" w:rsidRPr="00AB22BF" w:rsidTr="00447C25">
        <w:trPr>
          <w:trHeight w:val="124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1.3.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 xml:space="preserve">Контрольная точка 1.1.2. </w:t>
            </w:r>
          </w:p>
          <w:p w:rsidR="00DC3608" w:rsidRPr="00AB22BF" w:rsidRDefault="00DC3608" w:rsidP="000D0079">
            <w:pPr>
              <w:jc w:val="both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декабрь 2025г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C96851">
              <w:t xml:space="preserve">Администрация </w:t>
            </w:r>
            <w:r w:rsidR="00011D02">
              <w:t>Волочаевского</w:t>
            </w:r>
            <w:r w:rsidRPr="00C96851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C96851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C96851">
              <w:t xml:space="preserve"> сельского поселения)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r w:rsidR="00011D02">
              <w:t>Волочаевского</w:t>
            </w:r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</w:tbl>
    <w:p w:rsidR="00DC3608" w:rsidRDefault="00DC3608" w:rsidP="00DC3608">
      <w:pPr>
        <w:jc w:val="center"/>
      </w:pPr>
    </w:p>
    <w:p w:rsidR="00DC3608" w:rsidRPr="00BF5BD6" w:rsidRDefault="00DC3608" w:rsidP="00DC3608">
      <w:pPr>
        <w:jc w:val="center"/>
      </w:pPr>
      <w:r w:rsidRPr="00BF5BD6">
        <w:t>V. ПАСПОРТ</w:t>
      </w:r>
    </w:p>
    <w:p w:rsidR="00DC3608" w:rsidRPr="00BF5BD6" w:rsidRDefault="00DC3608" w:rsidP="00DC3608">
      <w:pPr>
        <w:jc w:val="center"/>
      </w:pPr>
      <w:r w:rsidRPr="00BF5BD6">
        <w:t>комплекса процессных мероприятий «</w:t>
      </w:r>
      <w:r>
        <w:t>Развитие жилищного хозяйства</w:t>
      </w:r>
      <w:r w:rsidRPr="00BF5BD6">
        <w:t>»</w:t>
      </w:r>
    </w:p>
    <w:p w:rsidR="00DC3608" w:rsidRPr="00BF5BD6" w:rsidRDefault="00DC3608" w:rsidP="00DC3608">
      <w:pPr>
        <w:jc w:val="center"/>
      </w:pPr>
    </w:p>
    <w:p w:rsidR="00DC3608" w:rsidRPr="00BF5BD6" w:rsidRDefault="00DC3608" w:rsidP="00DC3608">
      <w:pPr>
        <w:jc w:val="center"/>
      </w:pPr>
      <w:r w:rsidRPr="00BF5BD6">
        <w:t>1. Основные положения</w:t>
      </w:r>
    </w:p>
    <w:p w:rsidR="00DC3608" w:rsidRDefault="00DC3608" w:rsidP="00DC3608">
      <w:pPr>
        <w:jc w:val="center"/>
      </w:pPr>
    </w:p>
    <w:tbl>
      <w:tblPr>
        <w:tblW w:w="0" w:type="auto"/>
        <w:tblLayout w:type="fixed"/>
        <w:tblLook w:val="04A0"/>
      </w:tblPr>
      <w:tblGrid>
        <w:gridCol w:w="5582"/>
        <w:gridCol w:w="384"/>
        <w:gridCol w:w="9451"/>
      </w:tblGrid>
      <w:tr w:rsidR="00DC3608" w:rsidRPr="00BF5BD6" w:rsidTr="00CC5AC3">
        <w:tc>
          <w:tcPr>
            <w:tcW w:w="5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F5BD6" w:rsidRDefault="00DC3608" w:rsidP="000D0079">
            <w:r w:rsidRPr="00BF5BD6">
              <w:t>Ответственный за разработку и реализацию комплекса процессных мероприятий «</w:t>
            </w:r>
            <w:r>
              <w:t>Развитие жилищного хозяйства</w:t>
            </w:r>
            <w:r w:rsidRPr="00BF5BD6">
              <w:t>»</w:t>
            </w:r>
          </w:p>
          <w:p w:rsidR="00DC3608" w:rsidRPr="00BF5BD6" w:rsidRDefault="00DC3608" w:rsidP="000D0079"/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F5BD6" w:rsidRDefault="00DC3608" w:rsidP="000D0079">
            <w:pPr>
              <w:jc w:val="center"/>
            </w:pPr>
            <w:r w:rsidRPr="00BF5BD6">
              <w:t>–</w:t>
            </w:r>
          </w:p>
        </w:tc>
        <w:tc>
          <w:tcPr>
            <w:tcW w:w="945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BF5BD6" w:rsidRDefault="00DC3608" w:rsidP="000D0079">
            <w:r w:rsidRPr="00C96851">
              <w:t xml:space="preserve">Администрация </w:t>
            </w:r>
            <w:r w:rsidR="00011D02">
              <w:t>Волочаевского</w:t>
            </w:r>
            <w:r w:rsidRPr="00C96851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C96851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C96851">
              <w:t xml:space="preserve"> сельского поселения)</w:t>
            </w:r>
          </w:p>
        </w:tc>
      </w:tr>
      <w:tr w:rsidR="00DC3608" w:rsidRPr="00BF5BD6" w:rsidTr="00CC5AC3">
        <w:tc>
          <w:tcPr>
            <w:tcW w:w="5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Default="00DC3608" w:rsidP="000D0079">
            <w:r w:rsidRPr="00BF5BD6">
              <w:t>Связь с муниципальной программой</w:t>
            </w:r>
          </w:p>
          <w:p w:rsidR="00DC3608" w:rsidRPr="00BF5BD6" w:rsidRDefault="00011D02" w:rsidP="000D0079">
            <w:r>
              <w:t>Волочаевского</w:t>
            </w:r>
            <w:r w:rsidR="00DC3608" w:rsidRPr="00BF5BD6">
              <w:t xml:space="preserve"> сельского поселения</w:t>
            </w: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F5BD6" w:rsidRDefault="00DC3608" w:rsidP="000D0079">
            <w:pPr>
              <w:jc w:val="center"/>
            </w:pPr>
            <w:r w:rsidRPr="00BF5BD6">
              <w:t>–</w:t>
            </w:r>
          </w:p>
        </w:tc>
        <w:tc>
          <w:tcPr>
            <w:tcW w:w="9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F5BD6" w:rsidRDefault="00DC3608" w:rsidP="000D0079">
            <w:pPr>
              <w:jc w:val="both"/>
            </w:pPr>
            <w:r w:rsidRPr="00BF5BD6">
              <w:t xml:space="preserve">Муниципальная программа </w:t>
            </w:r>
            <w:r w:rsidR="00011D02">
              <w:t>Волочаевского</w:t>
            </w:r>
            <w:r w:rsidRPr="00BF5BD6"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</w:tr>
    </w:tbl>
    <w:p w:rsidR="00DC3608" w:rsidRDefault="00DC3608" w:rsidP="00DC3608">
      <w:pPr>
        <w:tabs>
          <w:tab w:val="right" w:pos="14570"/>
        </w:tabs>
        <w:ind w:left="-282"/>
        <w:jc w:val="center"/>
      </w:pPr>
    </w:p>
    <w:p w:rsidR="00DC3608" w:rsidRPr="00E828D7" w:rsidRDefault="00DC3608" w:rsidP="00DC3608">
      <w:pPr>
        <w:jc w:val="center"/>
        <w:rPr>
          <w:color w:val="FF0000"/>
        </w:rPr>
      </w:pPr>
      <w:r w:rsidRPr="00D76788">
        <w:t>2</w:t>
      </w:r>
      <w:r w:rsidRPr="00E828D7">
        <w:rPr>
          <w:color w:val="FF0000"/>
        </w:rPr>
        <w:t xml:space="preserve">. </w:t>
      </w:r>
      <w:r w:rsidRPr="00D52CE8">
        <w:t>Показатели комплекса процессных мероприятий</w:t>
      </w:r>
    </w:p>
    <w:p w:rsidR="00DC3608" w:rsidRDefault="00DC3608" w:rsidP="00DC3608">
      <w:pPr>
        <w:tabs>
          <w:tab w:val="right" w:pos="14570"/>
        </w:tabs>
        <w:ind w:left="-282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"/>
        <w:gridCol w:w="2396"/>
        <w:gridCol w:w="1417"/>
        <w:gridCol w:w="1093"/>
        <w:gridCol w:w="1155"/>
        <w:gridCol w:w="1030"/>
        <w:gridCol w:w="1003"/>
        <w:gridCol w:w="754"/>
        <w:gridCol w:w="754"/>
        <w:gridCol w:w="754"/>
        <w:gridCol w:w="1286"/>
        <w:gridCol w:w="1990"/>
        <w:gridCol w:w="1134"/>
      </w:tblGrid>
      <w:tr w:rsidR="00DC3608" w:rsidRPr="00D76788" w:rsidTr="004B22EA">
        <w:trPr>
          <w:trHeight w:val="601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 xml:space="preserve">№ 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п/п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Признак возрастания/убывания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Уровень показа-теля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Единица измерения (по ОКЕИ)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Базовое значение показателя</w:t>
            </w:r>
          </w:p>
        </w:tc>
        <w:tc>
          <w:tcPr>
            <w:tcW w:w="3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Значения показателей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 xml:space="preserve">Ответственный 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Инфор-мационная система</w:t>
            </w:r>
          </w:p>
        </w:tc>
      </w:tr>
      <w:tr w:rsidR="00DC3608" w:rsidRPr="00D76788" w:rsidTr="004B22EA">
        <w:trPr>
          <w:trHeight w:val="897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значе-ние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2025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2026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2027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2030 год (справочно)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</w:tr>
      <w:tr w:rsidR="00DC3608" w:rsidRPr="00D76788" w:rsidTr="004B22E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13</w:t>
            </w:r>
          </w:p>
        </w:tc>
      </w:tr>
      <w:tr w:rsidR="00DC3608" w:rsidRPr="00D76788" w:rsidTr="004B22EA">
        <w:trPr>
          <w:trHeight w:val="196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1. Задача</w:t>
            </w:r>
            <w:r>
              <w:t xml:space="preserve"> 1</w:t>
            </w:r>
            <w:r w:rsidRPr="00D76788">
              <w:t xml:space="preserve"> «</w:t>
            </w:r>
            <w:r>
              <w:t>Развитие жилищного хозяйства</w:t>
            </w:r>
            <w:r w:rsidRPr="00D76788">
              <w:t>»</w:t>
            </w:r>
          </w:p>
        </w:tc>
      </w:tr>
      <w:tr w:rsidR="00DC3608" w:rsidRPr="00D76788" w:rsidTr="004B22EA">
        <w:trPr>
          <w:trHeight w:val="216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lastRenderedPageBreak/>
              <w:t>1.1.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9555E" w:rsidRDefault="00DC3608" w:rsidP="000D0079">
            <w:pPr>
              <w:jc w:val="both"/>
            </w:pPr>
            <w:r w:rsidRPr="00C9555E">
              <w:t>доля муниципального жилищного фонда соответствующего надлежащему состоянию в общей структуре жилищного фонда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возраста-ющий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МП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процент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>
              <w:t>8</w:t>
            </w:r>
            <w:r w:rsidRPr="00D76788"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>
              <w:t>80</w:t>
            </w:r>
            <w:r w:rsidRPr="00D76788">
              <w:t>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80,0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>
              <w:t>80</w:t>
            </w:r>
            <w:r w:rsidRPr="00D76788">
              <w:t>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90,0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r w:rsidR="00011D02">
              <w:t>Волочаевского</w:t>
            </w:r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AA5565">
              <w:t xml:space="preserve"> сельского 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>
              <w:t>-</w:t>
            </w:r>
          </w:p>
        </w:tc>
      </w:tr>
    </w:tbl>
    <w:p w:rsidR="00DC3608" w:rsidRDefault="00DC3608" w:rsidP="00DC3608">
      <w:pPr>
        <w:tabs>
          <w:tab w:val="right" w:pos="14570"/>
        </w:tabs>
        <w:ind w:left="-282"/>
        <w:jc w:val="center"/>
      </w:pPr>
    </w:p>
    <w:p w:rsidR="00DC3608" w:rsidRPr="00D61BC2" w:rsidRDefault="00DC3608" w:rsidP="00DC3608">
      <w:pPr>
        <w:jc w:val="center"/>
      </w:pPr>
      <w:r w:rsidRPr="00D52CE8">
        <w:t>3.</w:t>
      </w:r>
      <w:r w:rsidRPr="00D61BC2">
        <w:t>Перечень мероприятий (результатов) комплекса</w:t>
      </w:r>
    </w:p>
    <w:p w:rsidR="00DC3608" w:rsidRPr="00E828D7" w:rsidRDefault="00DC3608" w:rsidP="00DC3608">
      <w:pPr>
        <w:jc w:val="center"/>
        <w:rPr>
          <w:color w:val="FF0000"/>
        </w:rPr>
      </w:pPr>
      <w:r w:rsidRPr="00D61BC2">
        <w:t>процессных мероприятий</w:t>
      </w:r>
    </w:p>
    <w:p w:rsidR="00DC3608" w:rsidRPr="00E828D7" w:rsidRDefault="00DC3608" w:rsidP="00DC3608">
      <w:pPr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2204"/>
        <w:gridCol w:w="1293"/>
        <w:gridCol w:w="5057"/>
        <w:gridCol w:w="1342"/>
        <w:gridCol w:w="1723"/>
        <w:gridCol w:w="798"/>
        <w:gridCol w:w="798"/>
        <w:gridCol w:w="798"/>
        <w:gridCol w:w="798"/>
      </w:tblGrid>
      <w:tr w:rsidR="00DC3608" w:rsidRPr="00D52CE8" w:rsidTr="00447C25">
        <w:trPr>
          <w:trHeight w:val="80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 xml:space="preserve">№ </w:t>
            </w:r>
          </w:p>
          <w:p w:rsidR="00DC3608" w:rsidRPr="00D52CE8" w:rsidRDefault="00DC3608" w:rsidP="000D0079">
            <w:pPr>
              <w:jc w:val="center"/>
            </w:pPr>
            <w:r w:rsidRPr="00D52CE8"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 xml:space="preserve">Наименование </w:t>
            </w:r>
          </w:p>
          <w:p w:rsidR="00DC3608" w:rsidRPr="00D52CE8" w:rsidRDefault="00DC3608" w:rsidP="000D0079">
            <w:pPr>
              <w:jc w:val="center"/>
            </w:pPr>
            <w:r w:rsidRPr="00D52CE8">
              <w:t>мероприятия (результата)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Тип мероприятия (результата)</w:t>
            </w:r>
          </w:p>
        </w:tc>
        <w:tc>
          <w:tcPr>
            <w:tcW w:w="5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Характеристика мероприятия (результата)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Единица измерения (по ОКЕИ)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Базовое значение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Значение результата по годам реализации</w:t>
            </w:r>
          </w:p>
        </w:tc>
      </w:tr>
      <w:tr w:rsidR="00DC3608" w:rsidRPr="00D52CE8" w:rsidTr="00447C25">
        <w:trPr>
          <w:trHeight w:val="141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/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/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/>
        </w:tc>
        <w:tc>
          <w:tcPr>
            <w:tcW w:w="5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>
              <w:t>значе</w:t>
            </w:r>
            <w:r w:rsidRPr="00D52CE8">
              <w:t>ние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2025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2026</w:t>
            </w:r>
          </w:p>
          <w:p w:rsidR="00DC3608" w:rsidRPr="00D52CE8" w:rsidRDefault="00DC3608" w:rsidP="000D0079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2027</w:t>
            </w:r>
          </w:p>
          <w:p w:rsidR="00DC3608" w:rsidRPr="00D52CE8" w:rsidRDefault="00DC3608" w:rsidP="000D0079">
            <w:pPr>
              <w:jc w:val="center"/>
            </w:pPr>
          </w:p>
        </w:tc>
      </w:tr>
      <w:tr w:rsidR="00DC3608" w:rsidRPr="00D52CE8" w:rsidTr="00447C25">
        <w:trPr>
          <w:trHeight w:val="25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10</w:t>
            </w:r>
          </w:p>
        </w:tc>
      </w:tr>
      <w:tr w:rsidR="00DC3608" w:rsidRPr="00D52CE8" w:rsidTr="00447C25">
        <w:trPr>
          <w:trHeight w:val="227"/>
        </w:trPr>
        <w:tc>
          <w:tcPr>
            <w:tcW w:w="15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 xml:space="preserve">1. Задача «Улучшение внешнего вида территории </w:t>
            </w:r>
            <w:r w:rsidR="00011D02">
              <w:t>Волочаевского</w:t>
            </w:r>
            <w:r w:rsidRPr="00D52CE8">
              <w:t xml:space="preserve"> сельского поселения»</w:t>
            </w:r>
          </w:p>
        </w:tc>
      </w:tr>
      <w:tr w:rsidR="00DC3608" w:rsidRPr="00D52CE8" w:rsidTr="00447C25">
        <w:trPr>
          <w:trHeight w:val="4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1.1.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both"/>
            </w:pPr>
            <w:r w:rsidRPr="00D52CE8">
              <w:t>Повышен уровень муниципального жилищного фонда в общей структуре жилищного фонда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оказание услуг (выполнение работ)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both"/>
            </w:pPr>
            <w:r w:rsidRPr="00D52CE8">
              <w:t xml:space="preserve">Заключено муниципальных контрактов </w:t>
            </w:r>
            <w:r w:rsidRPr="00D52CE8">
              <w:rPr>
                <w:lang w:eastAsia="zh-CN"/>
              </w:rPr>
              <w:t xml:space="preserve">на получение лицензии на доступ к порталу «Информационная база ЖКХ»,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единиц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CC5AC3" w:rsidP="000D0079">
            <w:pPr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2023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CC5AC3" w:rsidP="000D0079">
            <w:pPr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CC5AC3" w:rsidP="000D0079">
            <w:pPr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CC5AC3" w:rsidP="000D0079">
            <w:pPr>
              <w:jc w:val="center"/>
            </w:pPr>
            <w:r>
              <w:t>1</w:t>
            </w:r>
          </w:p>
        </w:tc>
      </w:tr>
    </w:tbl>
    <w:p w:rsidR="00DC3608" w:rsidRPr="00D52CE8" w:rsidRDefault="00DC3608" w:rsidP="00DC3608">
      <w:pPr>
        <w:tabs>
          <w:tab w:val="right" w:pos="14570"/>
        </w:tabs>
        <w:ind w:left="-282"/>
        <w:jc w:val="center"/>
      </w:pPr>
    </w:p>
    <w:p w:rsidR="00DC3608" w:rsidRPr="00D52CE8" w:rsidRDefault="00DC3608" w:rsidP="00DC3608">
      <w:pPr>
        <w:ind w:firstLine="709"/>
        <w:jc w:val="both"/>
      </w:pPr>
      <w:r w:rsidRPr="00D52CE8">
        <w:t>Примечание.</w:t>
      </w:r>
    </w:p>
    <w:p w:rsidR="00DC3608" w:rsidRPr="00D52CE8" w:rsidRDefault="00DC3608" w:rsidP="00DC3608">
      <w:pPr>
        <w:ind w:firstLine="709"/>
        <w:jc w:val="both"/>
      </w:pPr>
      <w:r w:rsidRPr="00D52CE8">
        <w:t>Используемое сокращение:</w:t>
      </w:r>
    </w:p>
    <w:p w:rsidR="00DC3608" w:rsidRPr="00D52CE8" w:rsidRDefault="00DC3608" w:rsidP="00DC3608">
      <w:pPr>
        <w:ind w:firstLine="709"/>
        <w:jc w:val="both"/>
      </w:pPr>
      <w:r w:rsidRPr="00D52CE8">
        <w:t>ОКЕИ – общероссийский классификатор единиц измерения.</w:t>
      </w:r>
    </w:p>
    <w:p w:rsidR="00DC3608" w:rsidRDefault="00DC3608" w:rsidP="00DC3608">
      <w:pPr>
        <w:tabs>
          <w:tab w:val="right" w:pos="14570"/>
        </w:tabs>
      </w:pPr>
    </w:p>
    <w:p w:rsidR="00D4342B" w:rsidRDefault="00D4342B" w:rsidP="00DC3608">
      <w:pPr>
        <w:jc w:val="center"/>
      </w:pPr>
    </w:p>
    <w:p w:rsidR="00DC3608" w:rsidRPr="00D61BC2" w:rsidRDefault="00DC3608" w:rsidP="00DC3608">
      <w:pPr>
        <w:jc w:val="center"/>
      </w:pPr>
      <w:r w:rsidRPr="00D61BC2">
        <w:lastRenderedPageBreak/>
        <w:t xml:space="preserve">4. Финансовое обеспечение </w:t>
      </w:r>
      <w:r>
        <w:t>комплекса процессных мероприятий</w:t>
      </w:r>
    </w:p>
    <w:p w:rsidR="00DC3608" w:rsidRPr="00D61BC2" w:rsidRDefault="00DC3608" w:rsidP="00DC3608">
      <w:pPr>
        <w:jc w:val="center"/>
        <w:rPr>
          <w:sz w:val="28"/>
        </w:rPr>
      </w:pP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7"/>
        <w:gridCol w:w="5594"/>
        <w:gridCol w:w="3085"/>
        <w:gridCol w:w="1632"/>
        <w:gridCol w:w="1598"/>
        <w:gridCol w:w="1611"/>
        <w:gridCol w:w="1327"/>
      </w:tblGrid>
      <w:tr w:rsidR="00DC3608" w:rsidRPr="00D61BC2" w:rsidTr="00011D02">
        <w:trPr>
          <w:trHeight w:val="373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№ п/п</w:t>
            </w:r>
          </w:p>
        </w:tc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>
              <w:t>Код бюджетной классифи</w:t>
            </w:r>
            <w:r w:rsidRPr="00D61BC2">
              <w:t>кации расходов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Объем расходов по годам реализации (тыс.рублей)</w:t>
            </w:r>
          </w:p>
        </w:tc>
      </w:tr>
      <w:tr w:rsidR="00DC3608" w:rsidRPr="00D61BC2" w:rsidTr="00011D02">
        <w:trPr>
          <w:trHeight w:val="67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5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Всего</w:t>
            </w:r>
          </w:p>
        </w:tc>
      </w:tr>
    </w:tbl>
    <w:p w:rsidR="00DC3608" w:rsidRDefault="00DC3608" w:rsidP="00DC3608">
      <w:pPr>
        <w:tabs>
          <w:tab w:val="right" w:pos="14570"/>
        </w:tabs>
      </w:pPr>
    </w:p>
    <w:tbl>
      <w:tblPr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7"/>
        <w:gridCol w:w="5694"/>
        <w:gridCol w:w="3085"/>
        <w:gridCol w:w="1616"/>
        <w:gridCol w:w="1614"/>
        <w:gridCol w:w="1615"/>
        <w:gridCol w:w="1322"/>
      </w:tblGrid>
      <w:tr w:rsidR="00DC3608" w:rsidTr="00011D02">
        <w:trPr>
          <w:trHeight w:val="28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1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7</w:t>
            </w:r>
          </w:p>
        </w:tc>
      </w:tr>
      <w:tr w:rsidR="00DC3608" w:rsidTr="00011D02">
        <w:trPr>
          <w:trHeight w:val="54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1.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outlineLvl w:val="2"/>
            </w:pPr>
            <w:r w:rsidRPr="007B56D9">
              <w:t>Комплекс процессных мероприятий «</w:t>
            </w:r>
            <w:r>
              <w:t>Развитие жилищного хозяйства</w:t>
            </w:r>
            <w:r w:rsidRPr="007B56D9">
              <w:t>» (всего), в том числе: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F2ABC" w:rsidRDefault="00DC3608" w:rsidP="000D0079">
            <w:pPr>
              <w:widowControl w:val="0"/>
              <w:jc w:val="center"/>
              <w:outlineLvl w:val="2"/>
            </w:pPr>
            <w:r w:rsidRPr="00EF2ABC"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EF2ABC" w:rsidRDefault="00940728" w:rsidP="000D0079">
            <w:pPr>
              <w:jc w:val="center"/>
            </w:pPr>
            <w:r>
              <w:t>15,</w:t>
            </w:r>
            <w:r w:rsidR="00DC3608">
              <w:t>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EF2ABC" w:rsidRDefault="00940728" w:rsidP="00940728">
            <w:pPr>
              <w:jc w:val="center"/>
            </w:pPr>
            <w:r>
              <w:t>15,0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EF2ABC" w:rsidRDefault="00DC3608" w:rsidP="000D0079">
            <w:pPr>
              <w:jc w:val="center"/>
            </w:pPr>
            <w: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EF2ABC" w:rsidRDefault="00940728" w:rsidP="000D0079">
            <w:pPr>
              <w:jc w:val="center"/>
            </w:pPr>
            <w:r>
              <w:t>3</w:t>
            </w:r>
            <w:r w:rsidR="00DC3608">
              <w:t>0,0</w:t>
            </w:r>
          </w:p>
        </w:tc>
      </w:tr>
      <w:tr w:rsidR="00940728" w:rsidTr="00011D02">
        <w:trPr>
          <w:trHeight w:val="14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>
            <w:pPr>
              <w:widowControl w:val="0"/>
              <w:outlineLvl w:val="2"/>
            </w:pPr>
            <w:r w:rsidRPr="007B56D9">
              <w:t xml:space="preserve">Бюджет </w:t>
            </w:r>
            <w:r>
              <w:t>Волочаевского</w:t>
            </w:r>
            <w:r w:rsidRPr="007B56D9">
              <w:t xml:space="preserve"> сельского поселения (всего), из них:</w:t>
            </w: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EF2ABC" w:rsidRDefault="00940728" w:rsidP="000D0079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15,0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15,0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30,0</w:t>
            </w:r>
          </w:p>
        </w:tc>
      </w:tr>
      <w:tr w:rsidR="00940728" w:rsidTr="00011D02">
        <w:trPr>
          <w:trHeight w:val="823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2.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>
            <w:pPr>
              <w:widowControl w:val="0"/>
              <w:outlineLvl w:val="2"/>
            </w:pPr>
            <w:r w:rsidRPr="007B56D9">
              <w:t xml:space="preserve">Мероприятие (результат) «Повышен </w:t>
            </w:r>
            <w:r>
              <w:t xml:space="preserve">уровень </w:t>
            </w:r>
            <w:r w:rsidRPr="00C9555E">
              <w:t xml:space="preserve">муниципального жилищного фонда </w:t>
            </w:r>
            <w:r>
              <w:t>в</w:t>
            </w:r>
            <w:r w:rsidRPr="00C9555E">
              <w:t xml:space="preserve"> общей структуре жилищного фонда</w:t>
            </w:r>
            <w:r w:rsidRPr="007B56D9">
              <w:t>» (всего), в том числе: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EF2ABC" w:rsidRDefault="00940728" w:rsidP="000D0079">
            <w:pPr>
              <w:widowControl w:val="0"/>
              <w:jc w:val="center"/>
              <w:outlineLvl w:val="2"/>
            </w:pPr>
            <w:r w:rsidRPr="00EF2ABC"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15,0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15,0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30,0</w:t>
            </w:r>
          </w:p>
        </w:tc>
      </w:tr>
      <w:tr w:rsidR="00940728" w:rsidTr="00011D02">
        <w:trPr>
          <w:trHeight w:val="14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>
            <w:pPr>
              <w:widowControl w:val="0"/>
              <w:outlineLvl w:val="2"/>
            </w:pPr>
            <w:r w:rsidRPr="007B56D9">
              <w:t xml:space="preserve">Бюджет </w:t>
            </w:r>
            <w:r>
              <w:t>Волочаевского</w:t>
            </w:r>
            <w:r w:rsidRPr="007B56D9">
              <w:t xml:space="preserve"> сельского поселения (всего), из них:</w:t>
            </w: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EF2ABC" w:rsidRDefault="00940728" w:rsidP="000D0079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15,0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15,0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30,0</w:t>
            </w:r>
          </w:p>
        </w:tc>
      </w:tr>
      <w:tr w:rsidR="00940728" w:rsidTr="00011D02">
        <w:trPr>
          <w:trHeight w:val="14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728" w:rsidRDefault="00940728" w:rsidP="000D0079">
            <w:pPr>
              <w:jc w:val="center"/>
            </w:pPr>
            <w:r w:rsidRPr="003B0796">
              <w:t>Х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EF2ABC" w:rsidRDefault="00940728" w:rsidP="000D0079">
            <w:r>
              <w:t>951 0501 1040326950 240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15,0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15,0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8C2FB2">
            <w:pPr>
              <w:jc w:val="center"/>
            </w:pPr>
            <w:r>
              <w:t>30,0</w:t>
            </w:r>
          </w:p>
        </w:tc>
      </w:tr>
    </w:tbl>
    <w:p w:rsidR="00DC3608" w:rsidRDefault="00DC3608" w:rsidP="00DC3608">
      <w:pPr>
        <w:tabs>
          <w:tab w:val="right" w:pos="14570"/>
        </w:tabs>
        <w:ind w:left="-282"/>
        <w:jc w:val="center"/>
      </w:pPr>
    </w:p>
    <w:p w:rsidR="00DC3608" w:rsidRPr="00AB22BF" w:rsidRDefault="00DC3608" w:rsidP="00DC3608">
      <w:pPr>
        <w:jc w:val="center"/>
      </w:pPr>
      <w:r w:rsidRPr="00AB22BF">
        <w:t>5. План реализации комплекса процессных мероприятий на 2025</w:t>
      </w:r>
      <w:r>
        <w:t xml:space="preserve"> – 2027</w:t>
      </w:r>
      <w:r w:rsidRPr="00AB22BF">
        <w:t xml:space="preserve"> год</w:t>
      </w:r>
    </w:p>
    <w:p w:rsidR="00DC3608" w:rsidRPr="00AB22BF" w:rsidRDefault="00DC3608" w:rsidP="00DC3608">
      <w:pPr>
        <w:jc w:val="center"/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56"/>
        <w:gridCol w:w="4671"/>
        <w:gridCol w:w="1701"/>
        <w:gridCol w:w="4253"/>
        <w:gridCol w:w="2268"/>
        <w:gridCol w:w="1559"/>
      </w:tblGrid>
      <w:tr w:rsidR="00DC3608" w:rsidRPr="00AB22BF" w:rsidTr="00ED7DF4">
        <w:trPr>
          <w:trHeight w:val="282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 xml:space="preserve">№ </w:t>
            </w:r>
          </w:p>
          <w:p w:rsidR="00DC3608" w:rsidRPr="00AB22BF" w:rsidRDefault="00DC3608" w:rsidP="000D0079">
            <w:pPr>
              <w:jc w:val="center"/>
            </w:pPr>
            <w:r w:rsidRPr="00AB22BF">
              <w:t>п/п</w:t>
            </w:r>
          </w:p>
        </w:tc>
        <w:tc>
          <w:tcPr>
            <w:tcW w:w="4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Наименование мероприятия (результата),</w:t>
            </w:r>
          </w:p>
          <w:p w:rsidR="00DC3608" w:rsidRPr="00AB22BF" w:rsidRDefault="00DC3608" w:rsidP="000D0079">
            <w:pPr>
              <w:jc w:val="center"/>
            </w:pPr>
            <w:r w:rsidRPr="00AB22BF">
              <w:t>контрольной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Дата наступления контрольной точки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 xml:space="preserve">Ответственный исполнитель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Вид подтверждающего документа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Информационная система (источник данных)</w:t>
            </w:r>
          </w:p>
        </w:tc>
      </w:tr>
      <w:tr w:rsidR="00DC3608" w:rsidRPr="00AB22BF" w:rsidTr="00ED7DF4">
        <w:trPr>
          <w:trHeight w:val="28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4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</w:tr>
    </w:tbl>
    <w:p w:rsidR="00DC3608" w:rsidRPr="00AB22BF" w:rsidRDefault="00DC3608" w:rsidP="00DC3608">
      <w:pPr>
        <w:jc w:val="center"/>
      </w:pPr>
    </w:p>
    <w:tbl>
      <w:tblPr>
        <w:tblW w:w="15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58"/>
        <w:gridCol w:w="4669"/>
        <w:gridCol w:w="1701"/>
        <w:gridCol w:w="4253"/>
        <w:gridCol w:w="2253"/>
        <w:gridCol w:w="1559"/>
      </w:tblGrid>
      <w:tr w:rsidR="00DC3608" w:rsidRPr="00AB22BF" w:rsidTr="000D0079">
        <w:trPr>
          <w:trHeight w:val="9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6</w:t>
            </w:r>
          </w:p>
        </w:tc>
      </w:tr>
      <w:tr w:rsidR="00DC3608" w:rsidRPr="00AB22BF" w:rsidTr="000D0079">
        <w:trPr>
          <w:trHeight w:val="185"/>
        </w:trPr>
        <w:tc>
          <w:tcPr>
            <w:tcW w:w="1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EF2ABC" w:rsidRDefault="00DC3608" w:rsidP="000D0079">
            <w:pPr>
              <w:jc w:val="center"/>
            </w:pPr>
            <w:r w:rsidRPr="00EF2ABC">
              <w:t>1. Задача 1 «Создание условий для повышения уровня доступности</w:t>
            </w:r>
          </w:p>
          <w:p w:rsidR="00DC3608" w:rsidRPr="00AB22BF" w:rsidRDefault="00DC3608" w:rsidP="000D0079">
            <w:pPr>
              <w:jc w:val="center"/>
            </w:pPr>
            <w:r w:rsidRPr="00EF2ABC">
              <w:t xml:space="preserve">жилищно-коммунальных услуг для населения </w:t>
            </w:r>
            <w:r w:rsidR="00011D02">
              <w:t>Волочаевского</w:t>
            </w:r>
            <w:r w:rsidRPr="00EF2ABC">
              <w:t xml:space="preserve"> сельского поселения»</w:t>
            </w:r>
          </w:p>
        </w:tc>
      </w:tr>
      <w:tr w:rsidR="00DC3608" w:rsidRPr="00AB22BF" w:rsidTr="000D0079">
        <w:trPr>
          <w:trHeight w:val="28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1.1.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940728">
            <w:r w:rsidRPr="00AB22BF">
              <w:t xml:space="preserve">Мероприятие (результат) </w:t>
            </w:r>
            <w:r w:rsidRPr="00282971"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  <w:p w:rsidR="00DC3608" w:rsidRPr="00AB22BF" w:rsidRDefault="00DC3608" w:rsidP="000D007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r w:rsidR="00011D02">
              <w:t>Волочаевского</w:t>
            </w:r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447C25">
            <w:r>
              <w:t xml:space="preserve">информация   Администрации </w:t>
            </w:r>
            <w:r w:rsidR="00011D02">
              <w:t>Волочаевского</w:t>
            </w:r>
            <w:r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447C25">
            <w:r>
              <w:t>информационная система отсутствует</w:t>
            </w:r>
          </w:p>
        </w:tc>
      </w:tr>
      <w:tr w:rsidR="00DC3608" w:rsidRPr="00AB22BF" w:rsidTr="000D0079">
        <w:trPr>
          <w:trHeight w:val="569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>Контрольная точка 1.1.1.</w:t>
            </w:r>
          </w:p>
          <w:p w:rsidR="00DC3608" w:rsidRPr="00AB22BF" w:rsidRDefault="00DC3608" w:rsidP="000D0079">
            <w:pPr>
              <w:jc w:val="both"/>
            </w:pPr>
            <w:r>
              <w:t>Заключены муниципальные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EB5ABC" w:rsidP="000D0079">
            <w:pPr>
              <w:jc w:val="center"/>
            </w:pPr>
            <w:r>
              <w:t>м</w:t>
            </w:r>
            <w:r w:rsidR="00DC3608">
              <w:t>арт 2025г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r w:rsidR="00011D02">
              <w:t>Волочаевского</w:t>
            </w:r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r w:rsidR="00011D02">
              <w:t>Волочаевского</w:t>
            </w:r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  <w:tr w:rsidR="00DC3608" w:rsidRPr="00AB22BF" w:rsidTr="000D0079">
        <w:trPr>
          <w:trHeight w:val="75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1.3.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 xml:space="preserve">Контрольная точка 1.1.2. </w:t>
            </w:r>
          </w:p>
          <w:p w:rsidR="00DC3608" w:rsidRPr="00AB22BF" w:rsidRDefault="00DC3608" w:rsidP="000D0079">
            <w:pPr>
              <w:jc w:val="both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март 2025г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r w:rsidR="00011D02">
              <w:t>Волочаевского</w:t>
            </w:r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Администрации </w:t>
            </w:r>
            <w:r w:rsidR="00011D02">
              <w:t>Волочаевского</w:t>
            </w:r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  <w:tr w:rsidR="00DC3608" w:rsidRPr="00AB22BF" w:rsidTr="000D0079">
        <w:trPr>
          <w:trHeight w:val="74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1.4.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>Контрольная точка 1.1.3.</w:t>
            </w:r>
          </w:p>
          <w:p w:rsidR="00DC3608" w:rsidRPr="00AB22BF" w:rsidRDefault="00DC3608" w:rsidP="000D0079">
            <w:pPr>
              <w:jc w:val="both"/>
            </w:pPr>
            <w:r>
              <w:t>Заключены муниципальные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EB5ABC" w:rsidP="000D0079">
            <w:pPr>
              <w:jc w:val="center"/>
            </w:pPr>
            <w:r>
              <w:t>м</w:t>
            </w:r>
            <w:r w:rsidR="00DC3608">
              <w:t>арт 2026г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r w:rsidR="00011D02">
              <w:t>Волочаевского</w:t>
            </w:r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r w:rsidR="00011D02">
              <w:t>Волочаевского</w:t>
            </w:r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  <w:tr w:rsidR="00DC3608" w:rsidRPr="00AB22BF" w:rsidTr="000D0079">
        <w:trPr>
          <w:trHeight w:val="75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1.5.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 xml:space="preserve">Контрольная точка 1.1.4. </w:t>
            </w:r>
          </w:p>
          <w:p w:rsidR="00DC3608" w:rsidRPr="00AB22BF" w:rsidRDefault="00DC3608" w:rsidP="000D0079">
            <w:pPr>
              <w:jc w:val="both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март 2026г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r w:rsidR="00011D02">
              <w:t>Волочаевского</w:t>
            </w:r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r w:rsidR="00011D02">
              <w:t>Волочаевского</w:t>
            </w:r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  <w:tr w:rsidR="00DC3608" w:rsidRPr="00AB22BF" w:rsidTr="000D0079">
        <w:trPr>
          <w:trHeight w:val="75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1.6.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>Контрольная точка 1.1.5.</w:t>
            </w:r>
          </w:p>
          <w:p w:rsidR="00DC3608" w:rsidRPr="00AB22BF" w:rsidRDefault="00DC3608" w:rsidP="000D0079">
            <w:pPr>
              <w:jc w:val="both"/>
            </w:pPr>
            <w:r>
              <w:t>Заключены муниципальные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EB5ABC" w:rsidP="000D0079">
            <w:pPr>
              <w:jc w:val="center"/>
            </w:pPr>
            <w:r>
              <w:t>м</w:t>
            </w:r>
            <w:r w:rsidR="00DC3608">
              <w:t>арт 2027г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r w:rsidR="00011D02">
              <w:t>Волочаевского</w:t>
            </w:r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r w:rsidR="00011D02">
              <w:t>Волочаевского</w:t>
            </w:r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  <w:tr w:rsidR="00DC3608" w:rsidRPr="00AB22BF" w:rsidTr="000D0079">
        <w:trPr>
          <w:trHeight w:val="18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1.7.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 xml:space="preserve">Контрольная точка 1.1.6. </w:t>
            </w:r>
          </w:p>
          <w:p w:rsidR="00DC3608" w:rsidRPr="00AB22BF" w:rsidRDefault="00DC3608" w:rsidP="000D0079">
            <w:pPr>
              <w:jc w:val="both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март 2027г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r w:rsidR="00011D02">
              <w:t>Волочаевского</w:t>
            </w:r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r w:rsidR="00011D02">
              <w:t>Волочаевского</w:t>
            </w:r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r w:rsidR="00011D02">
              <w:t>Волочаевского</w:t>
            </w:r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</w:tbl>
    <w:p w:rsidR="00DC3608" w:rsidRDefault="00DC3608" w:rsidP="00DC3608">
      <w:pPr>
        <w:jc w:val="center"/>
        <w:rPr>
          <w:lang w:val="en-US"/>
        </w:rPr>
      </w:pPr>
    </w:p>
    <w:p w:rsidR="00011D02" w:rsidRDefault="00011D02" w:rsidP="00DC3608">
      <w:pPr>
        <w:jc w:val="center"/>
      </w:pPr>
    </w:p>
    <w:p w:rsidR="00011D02" w:rsidRDefault="00011D02" w:rsidP="00DC3608">
      <w:pPr>
        <w:jc w:val="center"/>
      </w:pPr>
    </w:p>
    <w:p w:rsidR="00D4342B" w:rsidRDefault="00D4342B" w:rsidP="00DC3608">
      <w:pPr>
        <w:jc w:val="center"/>
      </w:pPr>
    </w:p>
    <w:p w:rsidR="00ED7DF4" w:rsidRDefault="00ED7DF4" w:rsidP="00DC3608">
      <w:pPr>
        <w:jc w:val="center"/>
      </w:pPr>
    </w:p>
    <w:p w:rsidR="00ED7DF4" w:rsidRDefault="00ED7DF4" w:rsidP="00DC3608">
      <w:pPr>
        <w:jc w:val="center"/>
      </w:pPr>
    </w:p>
    <w:p w:rsidR="00DC3608" w:rsidRPr="00B33F74" w:rsidRDefault="00DC3608" w:rsidP="00DC3608">
      <w:pPr>
        <w:jc w:val="center"/>
      </w:pPr>
      <w:r w:rsidRPr="00B33F74">
        <w:lastRenderedPageBreak/>
        <w:t>V</w:t>
      </w:r>
      <w:r w:rsidRPr="00B33F74">
        <w:rPr>
          <w:lang w:val="en-US"/>
        </w:rPr>
        <w:t>I</w:t>
      </w:r>
      <w:r w:rsidRPr="00B33F74">
        <w:t>. ПАСПОРТ</w:t>
      </w:r>
    </w:p>
    <w:p w:rsidR="00DC3608" w:rsidRPr="00B33F74" w:rsidRDefault="00DC3608" w:rsidP="00DC3608">
      <w:pPr>
        <w:jc w:val="center"/>
      </w:pPr>
      <w:r w:rsidRPr="00B33F74">
        <w:t>комплекса процессных мероприятий «</w:t>
      </w:r>
      <w:r w:rsidR="00B33F74" w:rsidRPr="00B33F74">
        <w:t>Благоустройство общественных территорий Волочаевского сельского поселения</w:t>
      </w:r>
      <w:r w:rsidRPr="00B33F74">
        <w:t>»</w:t>
      </w:r>
    </w:p>
    <w:p w:rsidR="00DC3608" w:rsidRPr="00B33F74" w:rsidRDefault="00DC3608" w:rsidP="00DC3608">
      <w:pPr>
        <w:jc w:val="center"/>
      </w:pPr>
    </w:p>
    <w:p w:rsidR="00DC3608" w:rsidRPr="00B33F74" w:rsidRDefault="00DC3608" w:rsidP="00DC3608">
      <w:pPr>
        <w:jc w:val="center"/>
      </w:pPr>
      <w:r w:rsidRPr="00B33F74">
        <w:t xml:space="preserve">1. Основные положения </w:t>
      </w:r>
    </w:p>
    <w:p w:rsidR="00DC3608" w:rsidRPr="00B33F74" w:rsidRDefault="00DC3608" w:rsidP="00DC3608">
      <w:pPr>
        <w:jc w:val="center"/>
      </w:pPr>
    </w:p>
    <w:tbl>
      <w:tblPr>
        <w:tblW w:w="15589" w:type="dxa"/>
        <w:tblLayout w:type="fixed"/>
        <w:tblLook w:val="04A0"/>
      </w:tblPr>
      <w:tblGrid>
        <w:gridCol w:w="5737"/>
        <w:gridCol w:w="553"/>
        <w:gridCol w:w="9299"/>
      </w:tblGrid>
      <w:tr w:rsidR="00DC3608" w:rsidRPr="00B33F74" w:rsidTr="00B33F74">
        <w:trPr>
          <w:trHeight w:val="1297"/>
        </w:trPr>
        <w:tc>
          <w:tcPr>
            <w:tcW w:w="5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r w:rsidRPr="00B33F74">
              <w:t>Ответственный за разработку и реализацию комплекса процессных мероприятий «Благоустройство общественных территорий»</w:t>
            </w:r>
          </w:p>
          <w:p w:rsidR="00DC3608" w:rsidRPr="00B33F74" w:rsidRDefault="00DC3608" w:rsidP="000D0079"/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jc w:val="center"/>
            </w:pPr>
            <w:r w:rsidRPr="00B33F74">
              <w:t>–</w:t>
            </w:r>
          </w:p>
        </w:tc>
        <w:tc>
          <w:tcPr>
            <w:tcW w:w="929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B33F74" w:rsidRDefault="00DC3608" w:rsidP="000D0079">
            <w:pPr>
              <w:jc w:val="both"/>
            </w:pPr>
            <w:r w:rsidRPr="00B33F74">
              <w:t xml:space="preserve">Администрация </w:t>
            </w:r>
            <w:r w:rsidR="00011D02" w:rsidRPr="00B33F74">
              <w:t>Волочаевского</w:t>
            </w:r>
            <w:r w:rsidRPr="00B33F74">
              <w:t xml:space="preserve"> сельского поселения, (</w:t>
            </w:r>
            <w:r w:rsidR="00B33F74" w:rsidRPr="00B33F74">
              <w:t>Молчанова Екатерина Александровна</w:t>
            </w:r>
            <w:r w:rsidRPr="00B33F74">
              <w:t xml:space="preserve">,   специалист первой категории Администрации </w:t>
            </w:r>
            <w:r w:rsidR="00011D02" w:rsidRPr="00B33F74">
              <w:t>Волочаевского</w:t>
            </w:r>
            <w:r w:rsidRPr="00B33F74">
              <w:t xml:space="preserve"> сельского поселения)</w:t>
            </w:r>
          </w:p>
        </w:tc>
      </w:tr>
      <w:tr w:rsidR="00DC3608" w:rsidRPr="00B33F74" w:rsidTr="00B33F74">
        <w:trPr>
          <w:trHeight w:val="782"/>
        </w:trPr>
        <w:tc>
          <w:tcPr>
            <w:tcW w:w="5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r w:rsidRPr="00B33F74">
              <w:t xml:space="preserve">Связь с муниципальной программой </w:t>
            </w:r>
            <w:r w:rsidR="00011D02" w:rsidRPr="00B33F74">
              <w:t>Волочаевского</w:t>
            </w:r>
            <w:r w:rsidRPr="00B33F74">
              <w:t xml:space="preserve">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jc w:val="center"/>
            </w:pPr>
            <w:r w:rsidRPr="00B33F74">
              <w:t>–</w:t>
            </w:r>
          </w:p>
        </w:tc>
        <w:tc>
          <w:tcPr>
            <w:tcW w:w="9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jc w:val="both"/>
            </w:pPr>
            <w:r w:rsidRPr="00B33F74">
              <w:t xml:space="preserve">Муниципальная программа </w:t>
            </w:r>
            <w:r w:rsidR="00011D02" w:rsidRPr="00B33F74">
              <w:t>Волочаевского</w:t>
            </w:r>
            <w:r w:rsidRPr="00B33F74">
              <w:t xml:space="preserve"> сельского поселения «Обеспечение качественными жилищно-коммунальными услугами населения и благоустройство»»</w:t>
            </w:r>
          </w:p>
        </w:tc>
      </w:tr>
    </w:tbl>
    <w:p w:rsidR="00DC3608" w:rsidRPr="00B33F74" w:rsidRDefault="00DC3608" w:rsidP="00DC3608">
      <w:pPr>
        <w:spacing w:line="228" w:lineRule="auto"/>
        <w:jc w:val="both"/>
        <w:outlineLvl w:val="1"/>
      </w:pPr>
    </w:p>
    <w:p w:rsidR="00DC3608" w:rsidRPr="00B33F74" w:rsidRDefault="00DC3608" w:rsidP="00DC3608">
      <w:pPr>
        <w:jc w:val="center"/>
      </w:pPr>
      <w:r w:rsidRPr="00B33F74">
        <w:t>2. Показатели комплекса процессных мероприятий</w:t>
      </w:r>
      <w:r w:rsidRPr="00B33F74"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2451"/>
        <w:gridCol w:w="1278"/>
        <w:gridCol w:w="979"/>
        <w:gridCol w:w="1217"/>
        <w:gridCol w:w="701"/>
        <w:gridCol w:w="762"/>
        <w:gridCol w:w="932"/>
        <w:gridCol w:w="806"/>
        <w:gridCol w:w="847"/>
        <w:gridCol w:w="929"/>
        <w:gridCol w:w="3108"/>
        <w:gridCol w:w="902"/>
      </w:tblGrid>
      <w:tr w:rsidR="00DC3608" w:rsidRPr="00EA3B25" w:rsidTr="001E098A">
        <w:trPr>
          <w:trHeight w:val="361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№</w:t>
            </w:r>
          </w:p>
          <w:p w:rsidR="00DC3608" w:rsidRPr="00EA3B25" w:rsidRDefault="00DC3608" w:rsidP="000D0079">
            <w:pPr>
              <w:jc w:val="center"/>
            </w:pPr>
            <w:r w:rsidRPr="00EA3B25">
              <w:t>п/п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Наименование показателя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Признак возраста-ния/</w:t>
            </w:r>
          </w:p>
          <w:p w:rsidR="00DC3608" w:rsidRPr="00EA3B25" w:rsidRDefault="00DC3608" w:rsidP="000D0079">
            <w:pPr>
              <w:jc w:val="center"/>
            </w:pPr>
            <w:r w:rsidRPr="00EA3B25">
              <w:t>убывания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Уровень показа-теля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Единица измере-ния</w:t>
            </w:r>
          </w:p>
          <w:p w:rsidR="00DC3608" w:rsidRPr="00EA3B25" w:rsidRDefault="00DC3608" w:rsidP="000D0079">
            <w:pPr>
              <w:jc w:val="center"/>
            </w:pPr>
            <w:r w:rsidRPr="00EA3B25">
              <w:t>по (ОКЕИ)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Базовое значение</w:t>
            </w:r>
          </w:p>
        </w:tc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Значение показателей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 xml:space="preserve">Ответственный </w:t>
            </w:r>
          </w:p>
          <w:p w:rsidR="00DC3608" w:rsidRPr="00EA3B25" w:rsidRDefault="00DC3608" w:rsidP="000D0079">
            <w:pPr>
              <w:jc w:val="center"/>
            </w:pPr>
            <w:r w:rsidRPr="00EA3B25">
              <w:t>за достижение показателя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11D02">
            <w:pPr>
              <w:jc w:val="center"/>
            </w:pPr>
            <w:r w:rsidRPr="00EA3B25">
              <w:t>Инфор-мационная система</w:t>
            </w:r>
          </w:p>
        </w:tc>
      </w:tr>
      <w:tr w:rsidR="001E098A" w:rsidRPr="00EA3B25" w:rsidTr="001E098A">
        <w:trPr>
          <w:trHeight w:val="361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зна-че-ние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2025 год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2026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2027 год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2030 год (спра-вочно)</w:t>
            </w: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</w:tr>
      <w:tr w:rsidR="001E098A" w:rsidRPr="00EA3B25" w:rsidTr="001E098A">
        <w:trPr>
          <w:trHeight w:val="36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13</w:t>
            </w:r>
          </w:p>
        </w:tc>
      </w:tr>
      <w:tr w:rsidR="00DC3608" w:rsidRPr="00EA3B25" w:rsidTr="001E098A">
        <w:trPr>
          <w:trHeight w:val="478"/>
        </w:trPr>
        <w:tc>
          <w:tcPr>
            <w:tcW w:w="155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1. Задача 1 комплекса процессных мероприятий «</w:t>
            </w:r>
            <w:r w:rsidRPr="00EA3B25">
              <w:rPr>
                <w:lang w:eastAsia="en-US"/>
              </w:rPr>
              <w:t xml:space="preserve">Увеличено количество благоустроенных общественных территорий, </w:t>
            </w:r>
            <w:r w:rsidRPr="00EA3B25">
              <w:t xml:space="preserve">увеличено количество благоустроенных мест массового отдыха населения  на территории </w:t>
            </w:r>
            <w:r w:rsidR="00011D02" w:rsidRPr="00EA3B25">
              <w:t>Волочаевского</w:t>
            </w:r>
            <w:r w:rsidRPr="00EA3B25">
              <w:t xml:space="preserve"> сельского поселения»</w:t>
            </w:r>
          </w:p>
        </w:tc>
      </w:tr>
      <w:tr w:rsidR="001E098A" w:rsidRPr="00EA3B25" w:rsidTr="001E098A">
        <w:trPr>
          <w:trHeight w:val="4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1.1.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B33F74" w:rsidP="000D0079">
            <w:r w:rsidRPr="00EA3B25">
              <w:rPr>
                <w:sz w:val="22"/>
                <w:szCs w:val="22"/>
              </w:rPr>
              <w:t>Доля благоустроенных объектов на территории Волочаевского сельского поселения от общего количества объектов, требующих благоустройства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возрас-тающий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МП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процентов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66,0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2023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100,0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100,0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100,0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 Администрация </w:t>
            </w:r>
            <w:r w:rsidR="00011D02" w:rsidRPr="00EA3B25">
              <w:t>Волочаевского</w:t>
            </w:r>
            <w:r w:rsidRPr="00EA3B25">
              <w:t xml:space="preserve"> сельского поселения, (</w:t>
            </w:r>
            <w:r w:rsidR="00011D02" w:rsidRPr="00EA3B25">
              <w:t>Молчанова Екатерина Александровна</w:t>
            </w:r>
            <w:r w:rsidRPr="00EA3B25">
              <w:t xml:space="preserve">,   специалист первой категории Администрации </w:t>
            </w:r>
            <w:r w:rsidR="00011D02" w:rsidRPr="00EA3B25">
              <w:t>Волочаевского</w:t>
            </w:r>
            <w:r w:rsidRPr="00EA3B25">
              <w:t xml:space="preserve"> сельского поселения)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>отсутствует</w:t>
            </w:r>
          </w:p>
        </w:tc>
      </w:tr>
      <w:tr w:rsidR="001E098A" w:rsidRPr="00B33F74" w:rsidTr="001E098A">
        <w:trPr>
          <w:trHeight w:val="4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1.2.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 xml:space="preserve">Доля обустроенных мест массового отдыха населения от </w:t>
            </w:r>
            <w:r w:rsidRPr="00EA3B25">
              <w:lastRenderedPageBreak/>
              <w:t>общего количества таких территорий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lastRenderedPageBreak/>
              <w:t>возрас-тающий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МП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процентов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100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2023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100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100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100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 Администрация </w:t>
            </w:r>
            <w:r w:rsidR="00011D02" w:rsidRPr="00EA3B25">
              <w:t>Волочаевского</w:t>
            </w:r>
            <w:r w:rsidRPr="00EA3B25">
              <w:t xml:space="preserve"> сельского поселения, (</w:t>
            </w:r>
            <w:r w:rsidR="00011D02" w:rsidRPr="00EA3B25">
              <w:t xml:space="preserve">Молчанова </w:t>
            </w:r>
            <w:r w:rsidR="00011D02" w:rsidRPr="00EA3B25">
              <w:lastRenderedPageBreak/>
              <w:t>Екатерина Александровна</w:t>
            </w:r>
            <w:r w:rsidRPr="00EA3B25">
              <w:t xml:space="preserve">,   специалист первой категории Администрации </w:t>
            </w:r>
            <w:r w:rsidR="00011D02" w:rsidRPr="00EA3B25">
              <w:t>Волочаевского</w:t>
            </w:r>
            <w:r w:rsidRPr="00EA3B25">
              <w:t xml:space="preserve"> сельского поселения)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B33F74" w:rsidRDefault="00DC3608" w:rsidP="000D0079">
            <w:r w:rsidRPr="00EA3B25">
              <w:lastRenderedPageBreak/>
              <w:t>отсутствует</w:t>
            </w:r>
          </w:p>
        </w:tc>
      </w:tr>
    </w:tbl>
    <w:p w:rsidR="00DC3608" w:rsidRPr="00B33F74" w:rsidRDefault="00DC3608" w:rsidP="00DC3608">
      <w:r w:rsidRPr="00B33F74">
        <w:lastRenderedPageBreak/>
        <w:t>_______________</w:t>
      </w:r>
      <w:r w:rsidRPr="00B33F74">
        <w:br/>
        <w:t>Примечания:</w:t>
      </w:r>
    </w:p>
    <w:p w:rsidR="00DC3608" w:rsidRPr="00B33F74" w:rsidRDefault="00DC3608" w:rsidP="00DC3608">
      <w:pPr>
        <w:ind w:firstLine="709"/>
      </w:pPr>
      <w:r w:rsidRPr="00B33F74">
        <w:t>МП – муниципальная программа;</w:t>
      </w:r>
    </w:p>
    <w:p w:rsidR="00DC3608" w:rsidRPr="00940728" w:rsidRDefault="00DC3608" w:rsidP="00DC3608">
      <w:pPr>
        <w:spacing w:line="228" w:lineRule="auto"/>
        <w:jc w:val="both"/>
        <w:outlineLvl w:val="1"/>
        <w:rPr>
          <w:color w:val="FB290D"/>
          <w:highlight w:val="yellow"/>
        </w:rPr>
      </w:pPr>
    </w:p>
    <w:p w:rsidR="00DC3608" w:rsidRPr="00B33F74" w:rsidRDefault="00DC3608" w:rsidP="00DC3608">
      <w:pPr>
        <w:jc w:val="center"/>
      </w:pPr>
      <w:r w:rsidRPr="00B33F74">
        <w:t>3. Перечень мероприятий (результатов) комплекса процессных мероприятий</w:t>
      </w:r>
    </w:p>
    <w:p w:rsidR="00DC3608" w:rsidRPr="00B33F74" w:rsidRDefault="00DC3608" w:rsidP="00DC3608">
      <w:pPr>
        <w:jc w:val="center"/>
        <w:rPr>
          <w:color w:val="FF0000"/>
          <w:sz w:val="28"/>
        </w:rPr>
      </w:pPr>
    </w:p>
    <w:tbl>
      <w:tblPr>
        <w:tblW w:w="15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78"/>
        <w:gridCol w:w="2975"/>
        <w:gridCol w:w="1999"/>
        <w:gridCol w:w="2455"/>
        <w:gridCol w:w="1608"/>
        <w:gridCol w:w="1516"/>
        <w:gridCol w:w="798"/>
        <w:gridCol w:w="857"/>
        <w:gridCol w:w="868"/>
        <w:gridCol w:w="781"/>
        <w:gridCol w:w="932"/>
      </w:tblGrid>
      <w:tr w:rsidR="00DC3608" w:rsidRPr="00B33F74" w:rsidTr="001E098A">
        <w:trPr>
          <w:trHeight w:val="609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Наименование мероприятия (результата)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 xml:space="preserve">Тип мероприятия (результата) 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Характеристика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 xml:space="preserve">Единица измерения </w:t>
            </w:r>
          </w:p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(по ОКЕИ)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Базовое значение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 xml:space="preserve">Значение результата </w:t>
            </w:r>
          </w:p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по годам реализации</w:t>
            </w:r>
          </w:p>
        </w:tc>
      </w:tr>
      <w:tr w:rsidR="00DC3608" w:rsidRPr="00B33F74" w:rsidTr="001E098A">
        <w:trPr>
          <w:trHeight w:val="14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/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/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значение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</w:pPr>
            <w:r w:rsidRPr="00B33F74">
              <w:t>2025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</w:pPr>
            <w:r w:rsidRPr="00B33F74">
              <w:t>2026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</w:pPr>
            <w:r w:rsidRPr="00B33F74">
              <w:t>2027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</w:pPr>
            <w:r w:rsidRPr="00B33F74">
              <w:t>2030</w:t>
            </w:r>
          </w:p>
        </w:tc>
      </w:tr>
      <w:tr w:rsidR="00DC3608" w:rsidRPr="00B33F74" w:rsidTr="001E098A">
        <w:trPr>
          <w:trHeight w:val="3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11</w:t>
            </w:r>
          </w:p>
        </w:tc>
      </w:tr>
      <w:tr w:rsidR="00DC3608" w:rsidRPr="00B33F74" w:rsidTr="001E098A">
        <w:trPr>
          <w:trHeight w:val="304"/>
        </w:trPr>
        <w:tc>
          <w:tcPr>
            <w:tcW w:w="15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1. Задача комплекса процессных мероприятий «Повышена комфортность в городской среде, в том числе общественных пространств»</w:t>
            </w:r>
          </w:p>
        </w:tc>
      </w:tr>
      <w:tr w:rsidR="00DC3608" w:rsidRPr="00EA3B25" w:rsidTr="00EC7723">
        <w:trPr>
          <w:trHeight w:val="18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EA3B25"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64" w:lineRule="auto"/>
              <w:outlineLvl w:val="2"/>
            </w:pPr>
            <w:r w:rsidRPr="00EA3B25">
              <w:t xml:space="preserve">Повышена степень удовлетворенности населения </w:t>
            </w:r>
            <w:r w:rsidR="00011D02" w:rsidRPr="00EA3B25">
              <w:t>Волочаевского</w:t>
            </w:r>
            <w:r w:rsidRPr="00EA3B25">
              <w:t xml:space="preserve"> сельского поселения уровнем благоустройства общественных территорий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64" w:lineRule="auto"/>
            </w:pPr>
            <w:r w:rsidRPr="00EA3B25">
              <w:t>приобретение товаров, работ и услуг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64" w:lineRule="auto"/>
            </w:pPr>
            <w:r w:rsidRPr="00EA3B25">
              <w:t xml:space="preserve">Проведено благоустройство общественных территорий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EA3B25" w:rsidRDefault="00DC3608" w:rsidP="000D0079">
            <w:pPr>
              <w:widowControl w:val="0"/>
              <w:spacing w:line="264" w:lineRule="auto"/>
              <w:jc w:val="center"/>
            </w:pPr>
            <w:r w:rsidRPr="00EA3B25">
              <w:t>условных единиц (штук)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B33F74" w:rsidP="000D0079">
            <w:pPr>
              <w:widowControl w:val="0"/>
              <w:spacing w:line="264" w:lineRule="auto"/>
              <w:jc w:val="center"/>
            </w:pPr>
            <w:r w:rsidRPr="00EA3B25">
              <w:t>1,0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64" w:lineRule="auto"/>
              <w:jc w:val="center"/>
            </w:pPr>
            <w:r w:rsidRPr="00EA3B25"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B33F74" w:rsidP="000D0079">
            <w:pPr>
              <w:jc w:val="center"/>
            </w:pPr>
            <w:r w:rsidRPr="00EA3B25">
              <w:t>0</w:t>
            </w:r>
            <w:r w:rsidR="00DC3608" w:rsidRPr="00EA3B25"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B33F74" w:rsidP="000D0079">
            <w:pPr>
              <w:jc w:val="center"/>
            </w:pPr>
            <w:r w:rsidRPr="00EA3B25">
              <w:t>0</w:t>
            </w:r>
            <w:r w:rsidR="00DC3608" w:rsidRPr="00EA3B25">
              <w:t>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B33F74" w:rsidP="000D0079">
            <w:pPr>
              <w:widowControl w:val="0"/>
              <w:spacing w:line="264" w:lineRule="auto"/>
              <w:jc w:val="center"/>
            </w:pPr>
            <w:r w:rsidRPr="00EA3B25">
              <w:t>0</w:t>
            </w:r>
            <w:r w:rsidR="00DC3608" w:rsidRPr="00EA3B25"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B33F74" w:rsidP="000D0079">
            <w:pPr>
              <w:jc w:val="center"/>
            </w:pPr>
            <w:r w:rsidRPr="00EA3B25">
              <w:t>0</w:t>
            </w:r>
            <w:r w:rsidR="00DC3608" w:rsidRPr="00EA3B25">
              <w:t>,0</w:t>
            </w:r>
          </w:p>
        </w:tc>
      </w:tr>
    </w:tbl>
    <w:p w:rsidR="00DC3608" w:rsidRPr="00EA3B25" w:rsidRDefault="00DC3608" w:rsidP="00DC3608">
      <w:pPr>
        <w:spacing w:line="228" w:lineRule="auto"/>
        <w:jc w:val="both"/>
        <w:outlineLvl w:val="1"/>
        <w:rPr>
          <w:color w:val="FB290D"/>
        </w:rPr>
      </w:pPr>
    </w:p>
    <w:p w:rsidR="00DC3608" w:rsidRPr="00EA3B25" w:rsidRDefault="00DC3608" w:rsidP="00DC3608">
      <w:pPr>
        <w:jc w:val="center"/>
      </w:pPr>
      <w:r w:rsidRPr="00EA3B25">
        <w:t>4. Финансовое обеспечение комплекса процессных мероприятий</w:t>
      </w:r>
    </w:p>
    <w:p w:rsidR="00DC3608" w:rsidRPr="00EA3B25" w:rsidRDefault="00DC3608" w:rsidP="00DC360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6802"/>
        <w:gridCol w:w="1961"/>
        <w:gridCol w:w="1358"/>
        <w:gridCol w:w="1197"/>
        <w:gridCol w:w="1367"/>
        <w:gridCol w:w="2110"/>
      </w:tblGrid>
      <w:tr w:rsidR="00DC3608" w:rsidRPr="00EA3B25" w:rsidTr="001E098A">
        <w:trPr>
          <w:trHeight w:val="386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r w:rsidRPr="00EA3B25">
              <w:t>№ п/п</w:t>
            </w:r>
          </w:p>
        </w:tc>
        <w:tc>
          <w:tcPr>
            <w:tcW w:w="6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r w:rsidRPr="00EA3B25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pPr>
              <w:jc w:val="center"/>
            </w:pPr>
            <w:r w:rsidRPr="00EA3B25">
              <w:t>Код бюджетной классификации расходов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r w:rsidRPr="00EA3B25">
              <w:t>Объем расходов по годам реализации (тыс.рублей)</w:t>
            </w:r>
          </w:p>
        </w:tc>
      </w:tr>
      <w:tr w:rsidR="00DC3608" w:rsidRPr="00EA3B25" w:rsidTr="001E098A">
        <w:trPr>
          <w:trHeight w:val="366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/>
        </w:tc>
        <w:tc>
          <w:tcPr>
            <w:tcW w:w="6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/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pPr>
              <w:jc w:val="center"/>
            </w:pPr>
            <w:r w:rsidRPr="00EA3B25">
              <w:t>2025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pPr>
              <w:jc w:val="center"/>
            </w:pPr>
            <w:r w:rsidRPr="00EA3B25">
              <w:t>2026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pPr>
              <w:jc w:val="center"/>
            </w:pPr>
            <w:r w:rsidRPr="00EA3B25">
              <w:t>2027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pPr>
              <w:jc w:val="center"/>
            </w:pPr>
            <w:r w:rsidRPr="00EA3B25">
              <w:t>Всего</w:t>
            </w:r>
          </w:p>
        </w:tc>
      </w:tr>
    </w:tbl>
    <w:p w:rsidR="00DC3608" w:rsidRPr="00EA3B25" w:rsidRDefault="00DC3608" w:rsidP="00DC3608">
      <w:pPr>
        <w:jc w:val="center"/>
      </w:pPr>
    </w:p>
    <w:tbl>
      <w:tblPr>
        <w:tblW w:w="15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6904"/>
        <w:gridCol w:w="1961"/>
        <w:gridCol w:w="1358"/>
        <w:gridCol w:w="1207"/>
        <w:gridCol w:w="1357"/>
        <w:gridCol w:w="2112"/>
      </w:tblGrid>
      <w:tr w:rsidR="00DC3608" w:rsidRPr="00EA3B25" w:rsidTr="001E098A">
        <w:trPr>
          <w:trHeight w:val="2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1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7</w:t>
            </w:r>
          </w:p>
        </w:tc>
      </w:tr>
      <w:tr w:rsidR="00DC3608" w:rsidRPr="00EA3B25" w:rsidTr="008F415D">
        <w:trPr>
          <w:trHeight w:val="28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1.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outlineLvl w:val="2"/>
            </w:pPr>
            <w:r w:rsidRPr="00EA3B25">
              <w:t>Комплекс процессных мероприятий «</w:t>
            </w:r>
            <w:r w:rsidR="00EA3B25" w:rsidRPr="00EA3B25">
              <w:t>Благоустройство общественных территорий Волочаевского сельского поселения</w:t>
            </w:r>
            <w:r w:rsidRPr="00EA3B25">
              <w:t>» (всего), в том числе: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jc w:val="center"/>
              <w:outlineLvl w:val="2"/>
            </w:pPr>
            <w:r w:rsidRPr="00EA3B25"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</w:tr>
      <w:tr w:rsidR="00DC3608" w:rsidRPr="00EA3B25" w:rsidTr="001E098A">
        <w:trPr>
          <w:trHeight w:val="138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/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outlineLvl w:val="2"/>
            </w:pPr>
            <w:r w:rsidRPr="00EA3B25">
              <w:t xml:space="preserve">Бюджет </w:t>
            </w:r>
            <w:r w:rsidR="00011D02" w:rsidRPr="00EA3B25">
              <w:t>Волочаевского</w:t>
            </w:r>
            <w:r w:rsidRPr="00EA3B25">
              <w:t xml:space="preserve"> сельского поселения (всего), из них: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</w:tr>
      <w:tr w:rsidR="00DC3608" w:rsidRPr="00EA3B25" w:rsidTr="001E098A">
        <w:trPr>
          <w:trHeight w:val="10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lastRenderedPageBreak/>
              <w:t>2.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outlineLvl w:val="2"/>
            </w:pPr>
            <w:r w:rsidRPr="00EA3B25">
              <w:t xml:space="preserve">Мероприятие (результат) «Повышена степень удовлетворенности населения </w:t>
            </w:r>
            <w:r w:rsidR="00011D02" w:rsidRPr="00EA3B25">
              <w:t>Волочаевского</w:t>
            </w:r>
            <w:r w:rsidRPr="00EA3B25">
              <w:t xml:space="preserve"> сельского поселения уровнем благоустройства общественных территорий (всего), в том числе: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jc w:val="center"/>
              <w:outlineLvl w:val="2"/>
            </w:pPr>
            <w:r w:rsidRPr="00EA3B25"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</w:tr>
      <w:tr w:rsidR="00DC3608" w:rsidRPr="00EA3B25" w:rsidTr="001E098A">
        <w:trPr>
          <w:trHeight w:val="138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/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outlineLvl w:val="2"/>
            </w:pPr>
            <w:r w:rsidRPr="00EA3B25">
              <w:t xml:space="preserve">Бюджет </w:t>
            </w:r>
            <w:r w:rsidR="00011D02" w:rsidRPr="00EA3B25">
              <w:t>Волочаевского</w:t>
            </w:r>
            <w:r w:rsidRPr="00EA3B25">
              <w:t xml:space="preserve"> сельского поселения (всего), из них: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</w:tr>
    </w:tbl>
    <w:p w:rsidR="00DC3608" w:rsidRPr="00EA3B25" w:rsidRDefault="00DC3608" w:rsidP="00DC3608">
      <w:pPr>
        <w:jc w:val="center"/>
        <w:rPr>
          <w:color w:val="FB290D"/>
        </w:rPr>
      </w:pPr>
    </w:p>
    <w:p w:rsidR="00DC3608" w:rsidRPr="00EA3B25" w:rsidRDefault="00DC3608" w:rsidP="00DC3608">
      <w:pPr>
        <w:jc w:val="center"/>
      </w:pPr>
      <w:r w:rsidRPr="00EA3B25">
        <w:t>5. План реализации комплекса процессных мероприятий на 2025-2027 годы</w:t>
      </w:r>
    </w:p>
    <w:p w:rsidR="00DC3608" w:rsidRPr="00EA3B25" w:rsidRDefault="00DC3608" w:rsidP="00DC360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9"/>
        <w:gridCol w:w="4811"/>
        <w:gridCol w:w="1264"/>
        <w:gridCol w:w="4612"/>
        <w:gridCol w:w="2192"/>
        <w:gridCol w:w="1574"/>
      </w:tblGrid>
      <w:tr w:rsidR="00DC3608" w:rsidRPr="00EA3B25" w:rsidTr="001E098A">
        <w:trPr>
          <w:trHeight w:val="25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>№</w:t>
            </w:r>
          </w:p>
          <w:p w:rsidR="00DC3608" w:rsidRPr="00EA3B25" w:rsidRDefault="00DC3608" w:rsidP="000D0079">
            <w:r w:rsidRPr="00EA3B25">
              <w:t>п/п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>Задача, мероприятие (результат)/</w:t>
            </w:r>
          </w:p>
          <w:p w:rsidR="00DC3608" w:rsidRPr="00EA3B25" w:rsidRDefault="00DC3608" w:rsidP="000D0079">
            <w:r w:rsidRPr="00EA3B25">
              <w:t>контрольная точка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>Дата наступления контрольной точки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Ответственный исполнитель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>Вид подтвержда-ющего документа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>Информационная система (источник данных)</w:t>
            </w:r>
          </w:p>
        </w:tc>
      </w:tr>
      <w:tr w:rsidR="00DC3608" w:rsidRPr="00EA3B25" w:rsidTr="001E098A">
        <w:trPr>
          <w:trHeight w:val="461"/>
        </w:trPr>
        <w:tc>
          <w:tcPr>
            <w:tcW w:w="15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EA3B25">
            <w:pPr>
              <w:jc w:val="center"/>
            </w:pPr>
            <w:r w:rsidRPr="00EA3B25">
              <w:t xml:space="preserve">1. Задача комплекса процессных мероприятий «Повышена комфортность </w:t>
            </w:r>
            <w:r w:rsidR="00EA3B25" w:rsidRPr="00EA3B25">
              <w:t>общественных территорий Волочаевского сельского поселения</w:t>
            </w:r>
            <w:r w:rsidRPr="00EA3B25">
              <w:t>»</w:t>
            </w:r>
          </w:p>
        </w:tc>
      </w:tr>
      <w:tr w:rsidR="00DC3608" w:rsidRPr="00EA3B25" w:rsidTr="001E098A">
        <w:trPr>
          <w:trHeight w:val="25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1.1.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Мероприятие (результат) «Повышена степень удовлетворенности населения </w:t>
            </w:r>
            <w:r w:rsidR="00011D02" w:rsidRPr="00EA3B25">
              <w:t>Волочаевского</w:t>
            </w:r>
            <w:r w:rsidRPr="00EA3B25">
              <w:t xml:space="preserve"> сельского поселения уровнем благоустройства общественных территорий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Х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 Администрация </w:t>
            </w:r>
            <w:r w:rsidR="00011D02" w:rsidRPr="00EA3B25">
              <w:t>Волочаевского</w:t>
            </w:r>
            <w:r w:rsidRPr="00EA3B25">
              <w:t xml:space="preserve"> сельского поселения (</w:t>
            </w:r>
            <w:r w:rsidR="00011D02" w:rsidRPr="00EA3B25">
              <w:t>Молчанова Екатерина Александровна</w:t>
            </w:r>
            <w:r w:rsidRPr="00EA3B25">
              <w:t xml:space="preserve">, специалист первой категории Администрации </w:t>
            </w:r>
            <w:r w:rsidR="00011D02" w:rsidRPr="00EA3B25">
              <w:t>Волочаевского</w:t>
            </w:r>
            <w:r w:rsidRPr="00EA3B25">
              <w:t xml:space="preserve"> сельского поселения)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 xml:space="preserve">информация  Администрации </w:t>
            </w:r>
            <w:r w:rsidR="00011D02" w:rsidRPr="00EA3B25">
              <w:t>Волочаевского</w:t>
            </w:r>
            <w:r w:rsidRPr="00EA3B25">
              <w:t xml:space="preserve"> сельского поселения о выполнении работ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информационная система отсутствует</w:t>
            </w:r>
          </w:p>
        </w:tc>
      </w:tr>
      <w:tr w:rsidR="00DC3608" w:rsidRPr="00EA3B25" w:rsidTr="001E098A">
        <w:trPr>
          <w:trHeight w:val="25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1.2.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>Контрольная точка 1.1.1.</w:t>
            </w:r>
          </w:p>
          <w:p w:rsidR="00DC3608" w:rsidRPr="00EA3B25" w:rsidRDefault="00DC3608" w:rsidP="000D0079">
            <w:r w:rsidRPr="00EA3B25">
              <w:t xml:space="preserve">Заключен муниципальный контракт на выполнение работ по благоустройству общественной территории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Администрация </w:t>
            </w:r>
            <w:r w:rsidR="00011D02" w:rsidRPr="00EA3B25">
              <w:t>Волочаевского</w:t>
            </w:r>
            <w:r w:rsidRPr="00EA3B25">
              <w:t xml:space="preserve"> сельского поселения (</w:t>
            </w:r>
            <w:r w:rsidR="00011D02" w:rsidRPr="00EA3B25">
              <w:t>Молчанова Екатерина Александровна</w:t>
            </w:r>
            <w:r w:rsidRPr="00EA3B25">
              <w:t xml:space="preserve">,  специалист первой категории Администрации </w:t>
            </w:r>
            <w:r w:rsidR="00011D02" w:rsidRPr="00EA3B25">
              <w:t>Волочаевского</w:t>
            </w:r>
            <w:r w:rsidRPr="00EA3B25">
              <w:t xml:space="preserve"> сельского поселения)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 xml:space="preserve">информация  Администрации </w:t>
            </w:r>
            <w:r w:rsidR="00011D02" w:rsidRPr="00EA3B25">
              <w:t>Волочаевского</w:t>
            </w:r>
            <w:r w:rsidRPr="00EA3B25">
              <w:t xml:space="preserve"> сельского поселения о выполнении работ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информационная система отсутствует</w:t>
            </w:r>
          </w:p>
        </w:tc>
      </w:tr>
      <w:tr w:rsidR="00DC3608" w:rsidTr="001E098A">
        <w:trPr>
          <w:trHeight w:val="25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1.3.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Контрольная точка 1.1.2. </w:t>
            </w:r>
          </w:p>
          <w:p w:rsidR="00DC3608" w:rsidRPr="00EA3B25" w:rsidRDefault="00DC3608" w:rsidP="000D0079">
            <w:r w:rsidRPr="00EA3B25">
              <w:t xml:space="preserve">Произведена приемка поставленных товаров, выполненных работ, оказанных услуг по выполнению работ по благоустройству общественной территории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Администрация </w:t>
            </w:r>
            <w:r w:rsidR="00011D02" w:rsidRPr="00EA3B25">
              <w:t>Волочаевского</w:t>
            </w:r>
            <w:r w:rsidRPr="00EA3B25">
              <w:t xml:space="preserve"> сельского поселения (</w:t>
            </w:r>
            <w:r w:rsidR="00011D02" w:rsidRPr="00EA3B25">
              <w:t>Молчанова Екатерина Александровна</w:t>
            </w:r>
            <w:r w:rsidRPr="00EA3B25">
              <w:t xml:space="preserve">,  специалист первой категории Администрации </w:t>
            </w:r>
            <w:r w:rsidR="00011D02" w:rsidRPr="00EA3B25">
              <w:t>Волочаевского</w:t>
            </w:r>
            <w:r w:rsidRPr="00EA3B25">
              <w:t xml:space="preserve"> сельского поселения)</w:t>
            </w: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 xml:space="preserve">информация  Администрации </w:t>
            </w:r>
            <w:r w:rsidR="00011D02" w:rsidRPr="00EA3B25">
              <w:t>Волочаевского</w:t>
            </w:r>
            <w:r w:rsidRPr="00EA3B25">
              <w:t xml:space="preserve"> сельского поселения о выполнении работ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pPr>
              <w:jc w:val="center"/>
            </w:pPr>
            <w:r w:rsidRPr="00EA3B25">
              <w:t>информационная система отсутствует</w:t>
            </w:r>
          </w:p>
        </w:tc>
      </w:tr>
    </w:tbl>
    <w:p w:rsidR="00F64E1A" w:rsidRDefault="00F64E1A" w:rsidP="008F415D">
      <w:pPr>
        <w:jc w:val="center"/>
      </w:pPr>
    </w:p>
    <w:sectPr w:rsidR="00F64E1A" w:rsidSect="00447C25">
      <w:footerReference w:type="even" r:id="rId11"/>
      <w:footerReference w:type="default" r:id="rId12"/>
      <w:pgSz w:w="16840" w:h="11907" w:orient="landscape" w:code="9"/>
      <w:pgMar w:top="567" w:right="567" w:bottom="567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7F9" w:rsidRPr="000C0010" w:rsidRDefault="008A47F9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8A47F9" w:rsidRPr="000C0010" w:rsidRDefault="008A47F9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79" w:rsidRDefault="006A1F45" w:rsidP="000D007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D00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0079" w:rsidRDefault="000D007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79" w:rsidRDefault="006A1F45" w:rsidP="000D007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D007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03B84">
      <w:rPr>
        <w:rStyle w:val="ad"/>
        <w:noProof/>
      </w:rPr>
      <w:t>4</w:t>
    </w:r>
    <w:r>
      <w:rPr>
        <w:rStyle w:val="ad"/>
      </w:rPr>
      <w:fldChar w:fldCharType="end"/>
    </w:r>
  </w:p>
  <w:p w:rsidR="000D0079" w:rsidRDefault="000D0079" w:rsidP="000D0079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79" w:rsidRDefault="006A1F45" w:rsidP="00F935F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D00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0079" w:rsidRDefault="000D0079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79" w:rsidRDefault="006A1F45">
    <w:pPr>
      <w:pStyle w:val="ab"/>
      <w:jc w:val="right"/>
    </w:pPr>
    <w:fldSimple w:instr="PAGE   \* MERGEFORMAT">
      <w:r w:rsidR="00EB5ABC">
        <w:rPr>
          <w:noProof/>
        </w:rPr>
        <w:t>20</w:t>
      </w:r>
    </w:fldSimple>
  </w:p>
  <w:p w:rsidR="000D0079" w:rsidRPr="00195FBC" w:rsidRDefault="000D0079" w:rsidP="00F935F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7F9" w:rsidRPr="000C0010" w:rsidRDefault="008A47F9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8A47F9" w:rsidRPr="000C0010" w:rsidRDefault="008A47F9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3C72F3C"/>
    <w:multiLevelType w:val="multilevel"/>
    <w:tmpl w:val="7D525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79004BF0"/>
    <w:multiLevelType w:val="multilevel"/>
    <w:tmpl w:val="F9140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6F6"/>
    <w:rsid w:val="000071B4"/>
    <w:rsid w:val="000116E2"/>
    <w:rsid w:val="00011D02"/>
    <w:rsid w:val="00020671"/>
    <w:rsid w:val="00020C40"/>
    <w:rsid w:val="000234F3"/>
    <w:rsid w:val="0002467A"/>
    <w:rsid w:val="00026D59"/>
    <w:rsid w:val="00031845"/>
    <w:rsid w:val="00032CA2"/>
    <w:rsid w:val="00032D58"/>
    <w:rsid w:val="00033531"/>
    <w:rsid w:val="000412BD"/>
    <w:rsid w:val="00046674"/>
    <w:rsid w:val="00053462"/>
    <w:rsid w:val="00055E75"/>
    <w:rsid w:val="00056922"/>
    <w:rsid w:val="00057A2C"/>
    <w:rsid w:val="000604D5"/>
    <w:rsid w:val="00061B8A"/>
    <w:rsid w:val="00064BC5"/>
    <w:rsid w:val="000661AA"/>
    <w:rsid w:val="000709F2"/>
    <w:rsid w:val="00071036"/>
    <w:rsid w:val="0007774E"/>
    <w:rsid w:val="0008051F"/>
    <w:rsid w:val="00080CE3"/>
    <w:rsid w:val="00083BD7"/>
    <w:rsid w:val="00084906"/>
    <w:rsid w:val="000902BF"/>
    <w:rsid w:val="00091899"/>
    <w:rsid w:val="0009261D"/>
    <w:rsid w:val="00092917"/>
    <w:rsid w:val="000A09C7"/>
    <w:rsid w:val="000A312B"/>
    <w:rsid w:val="000A5252"/>
    <w:rsid w:val="000A7CD5"/>
    <w:rsid w:val="000B052A"/>
    <w:rsid w:val="000B1DF5"/>
    <w:rsid w:val="000B43E4"/>
    <w:rsid w:val="000B6EEF"/>
    <w:rsid w:val="000C0010"/>
    <w:rsid w:val="000C2357"/>
    <w:rsid w:val="000C3DCD"/>
    <w:rsid w:val="000C4EB3"/>
    <w:rsid w:val="000C6CDC"/>
    <w:rsid w:val="000D0079"/>
    <w:rsid w:val="000D211F"/>
    <w:rsid w:val="000D5A7F"/>
    <w:rsid w:val="000D7992"/>
    <w:rsid w:val="000E7C90"/>
    <w:rsid w:val="000F4176"/>
    <w:rsid w:val="000F4F25"/>
    <w:rsid w:val="000F78FF"/>
    <w:rsid w:val="001015DD"/>
    <w:rsid w:val="001031E3"/>
    <w:rsid w:val="001054AF"/>
    <w:rsid w:val="0011045A"/>
    <w:rsid w:val="0011077F"/>
    <w:rsid w:val="0011292C"/>
    <w:rsid w:val="00113181"/>
    <w:rsid w:val="00117B45"/>
    <w:rsid w:val="00117FE2"/>
    <w:rsid w:val="0012072C"/>
    <w:rsid w:val="00121BBE"/>
    <w:rsid w:val="00133DF6"/>
    <w:rsid w:val="00136672"/>
    <w:rsid w:val="00143828"/>
    <w:rsid w:val="00145AD2"/>
    <w:rsid w:val="0014623B"/>
    <w:rsid w:val="00153608"/>
    <w:rsid w:val="001572C5"/>
    <w:rsid w:val="00162349"/>
    <w:rsid w:val="00165469"/>
    <w:rsid w:val="001657B7"/>
    <w:rsid w:val="0017623F"/>
    <w:rsid w:val="0018232B"/>
    <w:rsid w:val="0018780B"/>
    <w:rsid w:val="00192570"/>
    <w:rsid w:val="00192D5C"/>
    <w:rsid w:val="00196D08"/>
    <w:rsid w:val="001A4C2B"/>
    <w:rsid w:val="001A6B65"/>
    <w:rsid w:val="001A7132"/>
    <w:rsid w:val="001B0141"/>
    <w:rsid w:val="001B3062"/>
    <w:rsid w:val="001B34CA"/>
    <w:rsid w:val="001B6E59"/>
    <w:rsid w:val="001B7368"/>
    <w:rsid w:val="001C72BB"/>
    <w:rsid w:val="001D118F"/>
    <w:rsid w:val="001D3115"/>
    <w:rsid w:val="001D4C44"/>
    <w:rsid w:val="001E098A"/>
    <w:rsid w:val="001E15E8"/>
    <w:rsid w:val="001E1F37"/>
    <w:rsid w:val="001E28FB"/>
    <w:rsid w:val="001E76F9"/>
    <w:rsid w:val="001F0BCC"/>
    <w:rsid w:val="001F152F"/>
    <w:rsid w:val="001F1C0B"/>
    <w:rsid w:val="001F29C3"/>
    <w:rsid w:val="001F3BCF"/>
    <w:rsid w:val="001F4B7B"/>
    <w:rsid w:val="001F7585"/>
    <w:rsid w:val="0020622C"/>
    <w:rsid w:val="00217DA9"/>
    <w:rsid w:val="002247A4"/>
    <w:rsid w:val="002316A8"/>
    <w:rsid w:val="0023513F"/>
    <w:rsid w:val="0024454C"/>
    <w:rsid w:val="002514EE"/>
    <w:rsid w:val="002526B5"/>
    <w:rsid w:val="00253700"/>
    <w:rsid w:val="00255B80"/>
    <w:rsid w:val="0025707A"/>
    <w:rsid w:val="002573A6"/>
    <w:rsid w:val="00260827"/>
    <w:rsid w:val="0026426B"/>
    <w:rsid w:val="00274A1D"/>
    <w:rsid w:val="00284F57"/>
    <w:rsid w:val="00284F7C"/>
    <w:rsid w:val="00296543"/>
    <w:rsid w:val="0029729E"/>
    <w:rsid w:val="002A1AA1"/>
    <w:rsid w:val="002A1D55"/>
    <w:rsid w:val="002B1948"/>
    <w:rsid w:val="002B226B"/>
    <w:rsid w:val="002B7136"/>
    <w:rsid w:val="002C3838"/>
    <w:rsid w:val="002C3F72"/>
    <w:rsid w:val="002C7284"/>
    <w:rsid w:val="002C7C85"/>
    <w:rsid w:val="002D33DA"/>
    <w:rsid w:val="002E2EA2"/>
    <w:rsid w:val="002E4F76"/>
    <w:rsid w:val="002E5789"/>
    <w:rsid w:val="002F1484"/>
    <w:rsid w:val="002F5119"/>
    <w:rsid w:val="002F57A4"/>
    <w:rsid w:val="002F5F76"/>
    <w:rsid w:val="002F7E7E"/>
    <w:rsid w:val="00304788"/>
    <w:rsid w:val="00304E42"/>
    <w:rsid w:val="00312C05"/>
    <w:rsid w:val="0031589A"/>
    <w:rsid w:val="00315906"/>
    <w:rsid w:val="00315FC6"/>
    <w:rsid w:val="00325257"/>
    <w:rsid w:val="00330550"/>
    <w:rsid w:val="00336291"/>
    <w:rsid w:val="0034407E"/>
    <w:rsid w:val="003453C9"/>
    <w:rsid w:val="00345569"/>
    <w:rsid w:val="0035017D"/>
    <w:rsid w:val="00351F72"/>
    <w:rsid w:val="00352484"/>
    <w:rsid w:val="00354D4E"/>
    <w:rsid w:val="003576D2"/>
    <w:rsid w:val="003605E0"/>
    <w:rsid w:val="0037223A"/>
    <w:rsid w:val="00373AE7"/>
    <w:rsid w:val="003767C7"/>
    <w:rsid w:val="00380965"/>
    <w:rsid w:val="00381076"/>
    <w:rsid w:val="003965B4"/>
    <w:rsid w:val="003A17F2"/>
    <w:rsid w:val="003A792F"/>
    <w:rsid w:val="003A7957"/>
    <w:rsid w:val="003B0B5B"/>
    <w:rsid w:val="003B1CA6"/>
    <w:rsid w:val="003B2A61"/>
    <w:rsid w:val="003C17BE"/>
    <w:rsid w:val="003C5C51"/>
    <w:rsid w:val="003C74BF"/>
    <w:rsid w:val="003D4382"/>
    <w:rsid w:val="003D492B"/>
    <w:rsid w:val="003D5C44"/>
    <w:rsid w:val="003E7D70"/>
    <w:rsid w:val="003E7FC3"/>
    <w:rsid w:val="003F43E5"/>
    <w:rsid w:val="0040371A"/>
    <w:rsid w:val="00404AE1"/>
    <w:rsid w:val="00405630"/>
    <w:rsid w:val="00420F2A"/>
    <w:rsid w:val="004225AB"/>
    <w:rsid w:val="00423DF6"/>
    <w:rsid w:val="00425073"/>
    <w:rsid w:val="00427D2F"/>
    <w:rsid w:val="00436476"/>
    <w:rsid w:val="00437E56"/>
    <w:rsid w:val="00440BB5"/>
    <w:rsid w:val="0044345B"/>
    <w:rsid w:val="00447C25"/>
    <w:rsid w:val="00450402"/>
    <w:rsid w:val="0045537F"/>
    <w:rsid w:val="00461E01"/>
    <w:rsid w:val="00463806"/>
    <w:rsid w:val="00465C59"/>
    <w:rsid w:val="004677E0"/>
    <w:rsid w:val="00471AB9"/>
    <w:rsid w:val="00474BE0"/>
    <w:rsid w:val="00482CC5"/>
    <w:rsid w:val="004867B8"/>
    <w:rsid w:val="004875B4"/>
    <w:rsid w:val="004947B1"/>
    <w:rsid w:val="00495EAA"/>
    <w:rsid w:val="004A0948"/>
    <w:rsid w:val="004B1FC9"/>
    <w:rsid w:val="004B22EA"/>
    <w:rsid w:val="004B4636"/>
    <w:rsid w:val="004B464A"/>
    <w:rsid w:val="004C076D"/>
    <w:rsid w:val="004C203F"/>
    <w:rsid w:val="004C39D6"/>
    <w:rsid w:val="004D0800"/>
    <w:rsid w:val="004D1167"/>
    <w:rsid w:val="004D2E20"/>
    <w:rsid w:val="004D4A97"/>
    <w:rsid w:val="004D5F72"/>
    <w:rsid w:val="004D65F2"/>
    <w:rsid w:val="004E0C83"/>
    <w:rsid w:val="004E7B92"/>
    <w:rsid w:val="004F30E6"/>
    <w:rsid w:val="004F7ED8"/>
    <w:rsid w:val="005012A1"/>
    <w:rsid w:val="005025B5"/>
    <w:rsid w:val="00506602"/>
    <w:rsid w:val="00512DF7"/>
    <w:rsid w:val="005132A2"/>
    <w:rsid w:val="00516EF9"/>
    <w:rsid w:val="00520D62"/>
    <w:rsid w:val="00526993"/>
    <w:rsid w:val="0052748D"/>
    <w:rsid w:val="005277F6"/>
    <w:rsid w:val="0053008F"/>
    <w:rsid w:val="00535132"/>
    <w:rsid w:val="00535362"/>
    <w:rsid w:val="005358A9"/>
    <w:rsid w:val="005401B6"/>
    <w:rsid w:val="00541532"/>
    <w:rsid w:val="00542A14"/>
    <w:rsid w:val="00543B8A"/>
    <w:rsid w:val="00550CFA"/>
    <w:rsid w:val="0055427C"/>
    <w:rsid w:val="00554CAE"/>
    <w:rsid w:val="00556998"/>
    <w:rsid w:val="00560ED1"/>
    <w:rsid w:val="00567A5A"/>
    <w:rsid w:val="005726FD"/>
    <w:rsid w:val="00572ADD"/>
    <w:rsid w:val="005856F4"/>
    <w:rsid w:val="00586F36"/>
    <w:rsid w:val="00591CB7"/>
    <w:rsid w:val="0059306A"/>
    <w:rsid w:val="00595659"/>
    <w:rsid w:val="0059602F"/>
    <w:rsid w:val="005B3212"/>
    <w:rsid w:val="005B7BFF"/>
    <w:rsid w:val="005D2646"/>
    <w:rsid w:val="005D2DEA"/>
    <w:rsid w:val="005D46A1"/>
    <w:rsid w:val="005D6A5D"/>
    <w:rsid w:val="005E20F8"/>
    <w:rsid w:val="005E4B38"/>
    <w:rsid w:val="005F2764"/>
    <w:rsid w:val="005F35CD"/>
    <w:rsid w:val="005F5A59"/>
    <w:rsid w:val="00601E94"/>
    <w:rsid w:val="006022D4"/>
    <w:rsid w:val="00603B84"/>
    <w:rsid w:val="006173F3"/>
    <w:rsid w:val="006225DF"/>
    <w:rsid w:val="00623E67"/>
    <w:rsid w:val="00633E99"/>
    <w:rsid w:val="00635188"/>
    <w:rsid w:val="00645262"/>
    <w:rsid w:val="0064627B"/>
    <w:rsid w:val="00661D36"/>
    <w:rsid w:val="00677EB1"/>
    <w:rsid w:val="00680380"/>
    <w:rsid w:val="00681D27"/>
    <w:rsid w:val="00683CB5"/>
    <w:rsid w:val="006922CA"/>
    <w:rsid w:val="006935CE"/>
    <w:rsid w:val="0069521D"/>
    <w:rsid w:val="006960B3"/>
    <w:rsid w:val="006A0715"/>
    <w:rsid w:val="006A1F45"/>
    <w:rsid w:val="006A2999"/>
    <w:rsid w:val="006A5748"/>
    <w:rsid w:val="006A734D"/>
    <w:rsid w:val="006B2411"/>
    <w:rsid w:val="006B796E"/>
    <w:rsid w:val="006B7E7B"/>
    <w:rsid w:val="006C1B13"/>
    <w:rsid w:val="006C2D02"/>
    <w:rsid w:val="006C548E"/>
    <w:rsid w:val="006C64D7"/>
    <w:rsid w:val="006C67B2"/>
    <w:rsid w:val="006D0975"/>
    <w:rsid w:val="006D59C9"/>
    <w:rsid w:val="006D6784"/>
    <w:rsid w:val="006D6EA5"/>
    <w:rsid w:val="006E2DDF"/>
    <w:rsid w:val="006E3787"/>
    <w:rsid w:val="006E3DCD"/>
    <w:rsid w:val="006E46D2"/>
    <w:rsid w:val="006E4EC1"/>
    <w:rsid w:val="00705561"/>
    <w:rsid w:val="0071309A"/>
    <w:rsid w:val="00716124"/>
    <w:rsid w:val="00717375"/>
    <w:rsid w:val="00721101"/>
    <w:rsid w:val="00722AB1"/>
    <w:rsid w:val="007230B9"/>
    <w:rsid w:val="00724816"/>
    <w:rsid w:val="007336F6"/>
    <w:rsid w:val="00733C4E"/>
    <w:rsid w:val="007353F7"/>
    <w:rsid w:val="00735797"/>
    <w:rsid w:val="00737F15"/>
    <w:rsid w:val="00742C9B"/>
    <w:rsid w:val="00744618"/>
    <w:rsid w:val="00744E96"/>
    <w:rsid w:val="00755A32"/>
    <w:rsid w:val="00763D12"/>
    <w:rsid w:val="00765012"/>
    <w:rsid w:val="00765803"/>
    <w:rsid w:val="00766257"/>
    <w:rsid w:val="00773BE5"/>
    <w:rsid w:val="007764F1"/>
    <w:rsid w:val="00783DBF"/>
    <w:rsid w:val="00784A91"/>
    <w:rsid w:val="00784AA0"/>
    <w:rsid w:val="00795386"/>
    <w:rsid w:val="007959C9"/>
    <w:rsid w:val="007A137C"/>
    <w:rsid w:val="007A3B64"/>
    <w:rsid w:val="007A5E6E"/>
    <w:rsid w:val="007B24C6"/>
    <w:rsid w:val="007C1D88"/>
    <w:rsid w:val="007C541F"/>
    <w:rsid w:val="007D19EC"/>
    <w:rsid w:val="007D3ABF"/>
    <w:rsid w:val="007D61EC"/>
    <w:rsid w:val="007E60CD"/>
    <w:rsid w:val="007E6295"/>
    <w:rsid w:val="008042F9"/>
    <w:rsid w:val="00804844"/>
    <w:rsid w:val="008136DF"/>
    <w:rsid w:val="00813C4A"/>
    <w:rsid w:val="00815AA7"/>
    <w:rsid w:val="00822D2D"/>
    <w:rsid w:val="00824E65"/>
    <w:rsid w:val="00832AC4"/>
    <w:rsid w:val="00832CE6"/>
    <w:rsid w:val="00837015"/>
    <w:rsid w:val="00841883"/>
    <w:rsid w:val="0085020D"/>
    <w:rsid w:val="00854227"/>
    <w:rsid w:val="008557DB"/>
    <w:rsid w:val="00860E0C"/>
    <w:rsid w:val="00870B91"/>
    <w:rsid w:val="008751E6"/>
    <w:rsid w:val="0087603A"/>
    <w:rsid w:val="00882D57"/>
    <w:rsid w:val="00884D7F"/>
    <w:rsid w:val="008929DC"/>
    <w:rsid w:val="00893F0D"/>
    <w:rsid w:val="008A1AE5"/>
    <w:rsid w:val="008A1E53"/>
    <w:rsid w:val="008A2883"/>
    <w:rsid w:val="008A47F9"/>
    <w:rsid w:val="008B0FE0"/>
    <w:rsid w:val="008B292B"/>
    <w:rsid w:val="008C2BB5"/>
    <w:rsid w:val="008C7824"/>
    <w:rsid w:val="008C79B5"/>
    <w:rsid w:val="008D1837"/>
    <w:rsid w:val="008E2651"/>
    <w:rsid w:val="008E2BD0"/>
    <w:rsid w:val="008F1B48"/>
    <w:rsid w:val="008F415D"/>
    <w:rsid w:val="008F7191"/>
    <w:rsid w:val="008F7679"/>
    <w:rsid w:val="00903E6A"/>
    <w:rsid w:val="00937DD5"/>
    <w:rsid w:val="00940728"/>
    <w:rsid w:val="00941C61"/>
    <w:rsid w:val="00943C58"/>
    <w:rsid w:val="00946CF7"/>
    <w:rsid w:val="00955093"/>
    <w:rsid w:val="00955226"/>
    <w:rsid w:val="00962C82"/>
    <w:rsid w:val="00964983"/>
    <w:rsid w:val="00965AB8"/>
    <w:rsid w:val="0097619E"/>
    <w:rsid w:val="00981807"/>
    <w:rsid w:val="0099309B"/>
    <w:rsid w:val="009947AC"/>
    <w:rsid w:val="00997087"/>
    <w:rsid w:val="00997C1F"/>
    <w:rsid w:val="009A01D4"/>
    <w:rsid w:val="009A3129"/>
    <w:rsid w:val="009A5311"/>
    <w:rsid w:val="009A59A4"/>
    <w:rsid w:val="009A67D1"/>
    <w:rsid w:val="009B58AC"/>
    <w:rsid w:val="009B5C26"/>
    <w:rsid w:val="009B7E26"/>
    <w:rsid w:val="009C19C0"/>
    <w:rsid w:val="009D06A3"/>
    <w:rsid w:val="009D41A5"/>
    <w:rsid w:val="009E27A3"/>
    <w:rsid w:val="009E47DC"/>
    <w:rsid w:val="009E523F"/>
    <w:rsid w:val="009E6A95"/>
    <w:rsid w:val="009E71B7"/>
    <w:rsid w:val="009F2285"/>
    <w:rsid w:val="009F6224"/>
    <w:rsid w:val="00A000D2"/>
    <w:rsid w:val="00A12FD3"/>
    <w:rsid w:val="00A13805"/>
    <w:rsid w:val="00A16876"/>
    <w:rsid w:val="00A16C69"/>
    <w:rsid w:val="00A23A16"/>
    <w:rsid w:val="00A24AD9"/>
    <w:rsid w:val="00A464AF"/>
    <w:rsid w:val="00A503CD"/>
    <w:rsid w:val="00A50634"/>
    <w:rsid w:val="00A521FC"/>
    <w:rsid w:val="00A5654F"/>
    <w:rsid w:val="00A57C3B"/>
    <w:rsid w:val="00A61B0E"/>
    <w:rsid w:val="00A65873"/>
    <w:rsid w:val="00A72983"/>
    <w:rsid w:val="00A77C7A"/>
    <w:rsid w:val="00A81D3C"/>
    <w:rsid w:val="00A81E94"/>
    <w:rsid w:val="00A9140E"/>
    <w:rsid w:val="00A9659C"/>
    <w:rsid w:val="00A96AF2"/>
    <w:rsid w:val="00AA1FDA"/>
    <w:rsid w:val="00AA2A90"/>
    <w:rsid w:val="00AA2F95"/>
    <w:rsid w:val="00AB0312"/>
    <w:rsid w:val="00AB2C18"/>
    <w:rsid w:val="00AB417A"/>
    <w:rsid w:val="00AB45DB"/>
    <w:rsid w:val="00AB5741"/>
    <w:rsid w:val="00AB68F1"/>
    <w:rsid w:val="00AC01BD"/>
    <w:rsid w:val="00AC23AB"/>
    <w:rsid w:val="00AD46DA"/>
    <w:rsid w:val="00AE3D9E"/>
    <w:rsid w:val="00AE3FA7"/>
    <w:rsid w:val="00AF17BA"/>
    <w:rsid w:val="00AF5689"/>
    <w:rsid w:val="00B01995"/>
    <w:rsid w:val="00B01F89"/>
    <w:rsid w:val="00B02C75"/>
    <w:rsid w:val="00B21D74"/>
    <w:rsid w:val="00B2474B"/>
    <w:rsid w:val="00B33F74"/>
    <w:rsid w:val="00B35958"/>
    <w:rsid w:val="00B3736C"/>
    <w:rsid w:val="00B422DE"/>
    <w:rsid w:val="00B4533D"/>
    <w:rsid w:val="00B46660"/>
    <w:rsid w:val="00B46EB6"/>
    <w:rsid w:val="00B519FD"/>
    <w:rsid w:val="00B520F2"/>
    <w:rsid w:val="00B5783C"/>
    <w:rsid w:val="00B64B92"/>
    <w:rsid w:val="00B739A4"/>
    <w:rsid w:val="00B76F40"/>
    <w:rsid w:val="00B80B31"/>
    <w:rsid w:val="00B814B8"/>
    <w:rsid w:val="00B82A77"/>
    <w:rsid w:val="00B85952"/>
    <w:rsid w:val="00B864B3"/>
    <w:rsid w:val="00B92643"/>
    <w:rsid w:val="00B967BD"/>
    <w:rsid w:val="00B96B7C"/>
    <w:rsid w:val="00BA2A73"/>
    <w:rsid w:val="00BA31E6"/>
    <w:rsid w:val="00BA6166"/>
    <w:rsid w:val="00BA7422"/>
    <w:rsid w:val="00BB64B0"/>
    <w:rsid w:val="00BB6990"/>
    <w:rsid w:val="00BC1711"/>
    <w:rsid w:val="00BC185A"/>
    <w:rsid w:val="00BD4E98"/>
    <w:rsid w:val="00BE24B9"/>
    <w:rsid w:val="00BF3251"/>
    <w:rsid w:val="00BF69AB"/>
    <w:rsid w:val="00C00726"/>
    <w:rsid w:val="00C01F51"/>
    <w:rsid w:val="00C07431"/>
    <w:rsid w:val="00C107E7"/>
    <w:rsid w:val="00C17A03"/>
    <w:rsid w:val="00C207CF"/>
    <w:rsid w:val="00C23731"/>
    <w:rsid w:val="00C421AB"/>
    <w:rsid w:val="00C517D3"/>
    <w:rsid w:val="00C52880"/>
    <w:rsid w:val="00C54B55"/>
    <w:rsid w:val="00C579FD"/>
    <w:rsid w:val="00C57D69"/>
    <w:rsid w:val="00C60C73"/>
    <w:rsid w:val="00C71083"/>
    <w:rsid w:val="00C75256"/>
    <w:rsid w:val="00C82E2E"/>
    <w:rsid w:val="00C83639"/>
    <w:rsid w:val="00C95566"/>
    <w:rsid w:val="00C970E5"/>
    <w:rsid w:val="00CA0558"/>
    <w:rsid w:val="00CB013E"/>
    <w:rsid w:val="00CB2CE6"/>
    <w:rsid w:val="00CC2A2E"/>
    <w:rsid w:val="00CC423E"/>
    <w:rsid w:val="00CC5AC3"/>
    <w:rsid w:val="00CC78E4"/>
    <w:rsid w:val="00CD13FD"/>
    <w:rsid w:val="00CD3F31"/>
    <w:rsid w:val="00CD6015"/>
    <w:rsid w:val="00CE1E8A"/>
    <w:rsid w:val="00CE50DD"/>
    <w:rsid w:val="00CF2208"/>
    <w:rsid w:val="00D063CE"/>
    <w:rsid w:val="00D077FC"/>
    <w:rsid w:val="00D12B89"/>
    <w:rsid w:val="00D15167"/>
    <w:rsid w:val="00D25D50"/>
    <w:rsid w:val="00D27C5B"/>
    <w:rsid w:val="00D40816"/>
    <w:rsid w:val="00D4342B"/>
    <w:rsid w:val="00D443EF"/>
    <w:rsid w:val="00D55B58"/>
    <w:rsid w:val="00D56B56"/>
    <w:rsid w:val="00D56CD3"/>
    <w:rsid w:val="00D62535"/>
    <w:rsid w:val="00D63DCB"/>
    <w:rsid w:val="00D66D45"/>
    <w:rsid w:val="00D6740A"/>
    <w:rsid w:val="00D715FD"/>
    <w:rsid w:val="00D75CF6"/>
    <w:rsid w:val="00D7605A"/>
    <w:rsid w:val="00D834B0"/>
    <w:rsid w:val="00D83B8D"/>
    <w:rsid w:val="00D84223"/>
    <w:rsid w:val="00D84D57"/>
    <w:rsid w:val="00D867C2"/>
    <w:rsid w:val="00D96CCD"/>
    <w:rsid w:val="00DA245F"/>
    <w:rsid w:val="00DB674B"/>
    <w:rsid w:val="00DC3608"/>
    <w:rsid w:val="00DC7182"/>
    <w:rsid w:val="00DC777E"/>
    <w:rsid w:val="00DD0AD3"/>
    <w:rsid w:val="00DD1869"/>
    <w:rsid w:val="00DD1B7E"/>
    <w:rsid w:val="00DD6549"/>
    <w:rsid w:val="00DE1F6B"/>
    <w:rsid w:val="00DE226E"/>
    <w:rsid w:val="00DE535D"/>
    <w:rsid w:val="00DF1925"/>
    <w:rsid w:val="00E0072F"/>
    <w:rsid w:val="00E02B44"/>
    <w:rsid w:val="00E14E84"/>
    <w:rsid w:val="00E15306"/>
    <w:rsid w:val="00E15C03"/>
    <w:rsid w:val="00E22CB9"/>
    <w:rsid w:val="00E24101"/>
    <w:rsid w:val="00E276B9"/>
    <w:rsid w:val="00E27D08"/>
    <w:rsid w:val="00E30DE2"/>
    <w:rsid w:val="00E336EF"/>
    <w:rsid w:val="00E379B3"/>
    <w:rsid w:val="00E403FE"/>
    <w:rsid w:val="00E51ECA"/>
    <w:rsid w:val="00E60EAD"/>
    <w:rsid w:val="00E622BA"/>
    <w:rsid w:val="00E702C9"/>
    <w:rsid w:val="00E70876"/>
    <w:rsid w:val="00E70AC1"/>
    <w:rsid w:val="00E71D4E"/>
    <w:rsid w:val="00E74530"/>
    <w:rsid w:val="00E758DD"/>
    <w:rsid w:val="00E77361"/>
    <w:rsid w:val="00E77D26"/>
    <w:rsid w:val="00E83F3A"/>
    <w:rsid w:val="00E84792"/>
    <w:rsid w:val="00E85F88"/>
    <w:rsid w:val="00EA3B25"/>
    <w:rsid w:val="00EA6DE9"/>
    <w:rsid w:val="00EA713D"/>
    <w:rsid w:val="00EA7B41"/>
    <w:rsid w:val="00EA7D68"/>
    <w:rsid w:val="00EB0514"/>
    <w:rsid w:val="00EB120D"/>
    <w:rsid w:val="00EB2BE4"/>
    <w:rsid w:val="00EB30CE"/>
    <w:rsid w:val="00EB5ABC"/>
    <w:rsid w:val="00EB5E1F"/>
    <w:rsid w:val="00EC2BEA"/>
    <w:rsid w:val="00EC2EC0"/>
    <w:rsid w:val="00EC4967"/>
    <w:rsid w:val="00EC7723"/>
    <w:rsid w:val="00ED6C3A"/>
    <w:rsid w:val="00ED7DF4"/>
    <w:rsid w:val="00EE06F8"/>
    <w:rsid w:val="00EF1BA5"/>
    <w:rsid w:val="00F05496"/>
    <w:rsid w:val="00F14587"/>
    <w:rsid w:val="00F17C84"/>
    <w:rsid w:val="00F23570"/>
    <w:rsid w:val="00F247F6"/>
    <w:rsid w:val="00F253F4"/>
    <w:rsid w:val="00F26834"/>
    <w:rsid w:val="00F26CCF"/>
    <w:rsid w:val="00F31EEE"/>
    <w:rsid w:val="00F35D35"/>
    <w:rsid w:val="00F440E7"/>
    <w:rsid w:val="00F4674E"/>
    <w:rsid w:val="00F46EBD"/>
    <w:rsid w:val="00F47E48"/>
    <w:rsid w:val="00F5310B"/>
    <w:rsid w:val="00F54BCA"/>
    <w:rsid w:val="00F604C4"/>
    <w:rsid w:val="00F64E1A"/>
    <w:rsid w:val="00F652C3"/>
    <w:rsid w:val="00F65A5B"/>
    <w:rsid w:val="00F6652E"/>
    <w:rsid w:val="00F742DB"/>
    <w:rsid w:val="00F762DE"/>
    <w:rsid w:val="00F8033C"/>
    <w:rsid w:val="00F86D5A"/>
    <w:rsid w:val="00F90076"/>
    <w:rsid w:val="00F9339A"/>
    <w:rsid w:val="00F935F6"/>
    <w:rsid w:val="00F95A6E"/>
    <w:rsid w:val="00F96DA1"/>
    <w:rsid w:val="00FA2DA2"/>
    <w:rsid w:val="00FB4424"/>
    <w:rsid w:val="00FB4B44"/>
    <w:rsid w:val="00FB630E"/>
    <w:rsid w:val="00FB70FE"/>
    <w:rsid w:val="00FB764C"/>
    <w:rsid w:val="00FB7A3D"/>
    <w:rsid w:val="00FC13BD"/>
    <w:rsid w:val="00FC186C"/>
    <w:rsid w:val="00FD1490"/>
    <w:rsid w:val="00FD1F27"/>
    <w:rsid w:val="00FD26EA"/>
    <w:rsid w:val="00FD5D2C"/>
    <w:rsid w:val="00FE079C"/>
    <w:rsid w:val="00FE31FB"/>
    <w:rsid w:val="00FF3CB9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semiHidden="1" w:unhideWhenUsed="1" w:qFormat="1"/>
    <w:lsdException w:name="endnote reference" w:uiPriority="99"/>
    <w:lsdException w:name="endnote text" w:uiPriority="99"/>
    <w:lsdException w:name="List Bullet" w:uiPriority="99"/>
    <w:lsdException w:name="Title" w:uiPriority="10" w:qFormat="1"/>
    <w:lsdException w:name="Subtitle" w:uiPriority="11" w:qFormat="1"/>
    <w:lsdException w:name="Body Text First Indent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7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4E1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64E1A"/>
    <w:pPr>
      <w:keepNext/>
      <w:jc w:val="center"/>
      <w:outlineLvl w:val="1"/>
    </w:pPr>
    <w:rPr>
      <w:sz w:val="32"/>
    </w:rPr>
  </w:style>
  <w:style w:type="paragraph" w:styleId="3">
    <w:name w:val="heading 3"/>
    <w:aliases w:val="Знак2 Знак"/>
    <w:basedOn w:val="a"/>
    <w:next w:val="a"/>
    <w:link w:val="30"/>
    <w:uiPriority w:val="9"/>
    <w:qFormat/>
    <w:rsid w:val="00B422DE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6B7E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B7E7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6B7E7B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B7E7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6B7E7B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B7E7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336F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733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941C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83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6952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69521D"/>
    <w:pPr>
      <w:spacing w:before="100" w:beforeAutospacing="1" w:after="100" w:afterAutospacing="1"/>
      <w:jc w:val="both"/>
    </w:pPr>
  </w:style>
  <w:style w:type="paragraph" w:styleId="a7">
    <w:name w:val="Balloon Text"/>
    <w:basedOn w:val="a"/>
    <w:link w:val="a8"/>
    <w:rsid w:val="009E71B7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rsid w:val="000C00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C0010"/>
    <w:rPr>
      <w:sz w:val="24"/>
      <w:szCs w:val="24"/>
    </w:rPr>
  </w:style>
  <w:style w:type="paragraph" w:styleId="ab">
    <w:name w:val="footer"/>
    <w:basedOn w:val="a"/>
    <w:link w:val="ac"/>
    <w:rsid w:val="000C00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C0010"/>
    <w:rPr>
      <w:sz w:val="24"/>
      <w:szCs w:val="24"/>
    </w:rPr>
  </w:style>
  <w:style w:type="character" w:styleId="ad">
    <w:name w:val="page number"/>
    <w:basedOn w:val="a0"/>
    <w:link w:val="11"/>
    <w:rsid w:val="00572ADD"/>
  </w:style>
  <w:style w:type="character" w:customStyle="1" w:styleId="10">
    <w:name w:val="Заголовок 1 Знак"/>
    <w:link w:val="1"/>
    <w:rsid w:val="00F64E1A"/>
    <w:rPr>
      <w:sz w:val="28"/>
      <w:szCs w:val="24"/>
    </w:rPr>
  </w:style>
  <w:style w:type="character" w:customStyle="1" w:styleId="20">
    <w:name w:val="Заголовок 2 Знак"/>
    <w:link w:val="2"/>
    <w:rsid w:val="00F64E1A"/>
    <w:rPr>
      <w:sz w:val="32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64E1A"/>
  </w:style>
  <w:style w:type="character" w:customStyle="1" w:styleId="FontStyle11">
    <w:name w:val="Font Style11"/>
    <w:rsid w:val="00F64E1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F64E1A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F64E1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64E1A"/>
    <w:pPr>
      <w:spacing w:after="120"/>
    </w:pPr>
  </w:style>
  <w:style w:type="paragraph" w:customStyle="1" w:styleId="ConsNormalTimesNewRoman">
    <w:name w:val="ConsNormal + Times New Roman"/>
    <w:basedOn w:val="Standard"/>
    <w:rsid w:val="00F64E1A"/>
    <w:pPr>
      <w:ind w:firstLine="562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F64E1A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rsid w:val="00F64E1A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rsid w:val="00F64E1A"/>
    <w:pPr>
      <w:suppressLineNumbers/>
    </w:pPr>
  </w:style>
  <w:style w:type="paragraph" w:customStyle="1" w:styleId="Heading2">
    <w:name w:val="Heading 2"/>
    <w:basedOn w:val="Standard"/>
    <w:next w:val="Standard"/>
    <w:rsid w:val="00F64E1A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F64E1A"/>
    <w:pPr>
      <w:keepNext/>
      <w:jc w:val="center"/>
    </w:pPr>
    <w:rPr>
      <w:sz w:val="28"/>
    </w:rPr>
  </w:style>
  <w:style w:type="paragraph" w:customStyle="1" w:styleId="ConsPlusTitle">
    <w:name w:val="ConsPlusTitle"/>
    <w:rsid w:val="00F64E1A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ar-SA"/>
    </w:rPr>
  </w:style>
  <w:style w:type="paragraph" w:styleId="ae">
    <w:name w:val="Body Text Indent"/>
    <w:basedOn w:val="a"/>
    <w:link w:val="af"/>
    <w:rsid w:val="00F64E1A"/>
    <w:pPr>
      <w:spacing w:after="120" w:line="480" w:lineRule="auto"/>
      <w:jc w:val="center"/>
    </w:pPr>
  </w:style>
  <w:style w:type="character" w:customStyle="1" w:styleId="af">
    <w:name w:val="Основной текст с отступом Знак"/>
    <w:link w:val="ae"/>
    <w:rsid w:val="00F64E1A"/>
    <w:rPr>
      <w:sz w:val="24"/>
      <w:szCs w:val="24"/>
    </w:rPr>
  </w:style>
  <w:style w:type="paragraph" w:customStyle="1" w:styleId="af0">
    <w:name w:val="Содержимое таблицы"/>
    <w:basedOn w:val="a"/>
    <w:rsid w:val="00F64E1A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table" w:customStyle="1" w:styleId="13">
    <w:name w:val="Сетка таблицы1"/>
    <w:basedOn w:val="a1"/>
    <w:next w:val="a5"/>
    <w:uiPriority w:val="99"/>
    <w:rsid w:val="00F64E1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F64E1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rsid w:val="00F64E1A"/>
    <w:rPr>
      <w:rFonts w:ascii="Calibri" w:hAnsi="Calibri"/>
      <w:sz w:val="22"/>
      <w:szCs w:val="22"/>
    </w:rPr>
  </w:style>
  <w:style w:type="paragraph" w:styleId="af1">
    <w:name w:val="List Paragraph"/>
    <w:basedOn w:val="a"/>
    <w:link w:val="af2"/>
    <w:qFormat/>
    <w:rsid w:val="00F64E1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f3">
    <w:name w:val="Body Text"/>
    <w:basedOn w:val="a"/>
    <w:link w:val="af4"/>
    <w:rsid w:val="00F64E1A"/>
    <w:pPr>
      <w:spacing w:after="120"/>
      <w:jc w:val="center"/>
    </w:pPr>
  </w:style>
  <w:style w:type="character" w:customStyle="1" w:styleId="af4">
    <w:name w:val="Основной текст Знак"/>
    <w:link w:val="af3"/>
    <w:rsid w:val="00F64E1A"/>
    <w:rPr>
      <w:sz w:val="24"/>
      <w:szCs w:val="24"/>
    </w:rPr>
  </w:style>
  <w:style w:type="character" w:customStyle="1" w:styleId="a8">
    <w:name w:val="Текст выноски Знак"/>
    <w:link w:val="a7"/>
    <w:rsid w:val="00F64E1A"/>
    <w:rPr>
      <w:rFonts w:ascii="Tahoma" w:hAnsi="Tahoma" w:cs="Tahoma"/>
      <w:sz w:val="16"/>
      <w:szCs w:val="16"/>
    </w:rPr>
  </w:style>
  <w:style w:type="paragraph" w:customStyle="1" w:styleId="af5">
    <w:name w:val="Знак Знак Знак"/>
    <w:basedOn w:val="a"/>
    <w:rsid w:val="00F64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F64E1A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64E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64E1A"/>
    <w:rPr>
      <w:sz w:val="24"/>
      <w:szCs w:val="24"/>
    </w:rPr>
  </w:style>
  <w:style w:type="paragraph" w:customStyle="1" w:styleId="consnormal0">
    <w:name w:val="consnormal"/>
    <w:basedOn w:val="a"/>
    <w:uiPriority w:val="99"/>
    <w:rsid w:val="00F64E1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6">
    <w:name w:val="Title"/>
    <w:basedOn w:val="a"/>
    <w:link w:val="af7"/>
    <w:uiPriority w:val="10"/>
    <w:qFormat/>
    <w:rsid w:val="00F64E1A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7">
    <w:name w:val="Название Знак"/>
    <w:link w:val="af6"/>
    <w:rsid w:val="00F64E1A"/>
    <w:rPr>
      <w:b/>
      <w:sz w:val="28"/>
    </w:rPr>
  </w:style>
  <w:style w:type="paragraph" w:styleId="af8">
    <w:name w:val="No Spacing"/>
    <w:link w:val="af9"/>
    <w:qFormat/>
    <w:rsid w:val="00F64E1A"/>
    <w:rPr>
      <w:rFonts w:ascii="Calibri" w:hAnsi="Calibri"/>
      <w:sz w:val="22"/>
      <w:szCs w:val="22"/>
    </w:rPr>
  </w:style>
  <w:style w:type="paragraph" w:customStyle="1" w:styleId="ConsPlusCell">
    <w:name w:val="ConsPlusCell"/>
    <w:rsid w:val="00F64E1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a">
    <w:name w:val="Гипертекстовая ссылка"/>
    <w:rsid w:val="00F64E1A"/>
    <w:rPr>
      <w:b w:val="0"/>
      <w:bCs w:val="0"/>
      <w:color w:val="106BBE"/>
      <w:sz w:val="26"/>
      <w:szCs w:val="26"/>
    </w:rPr>
  </w:style>
  <w:style w:type="character" w:styleId="afb">
    <w:name w:val="Hyperlink"/>
    <w:link w:val="14"/>
    <w:unhideWhenUsed/>
    <w:rsid w:val="00F64E1A"/>
    <w:rPr>
      <w:color w:val="0000FF"/>
      <w:u w:val="single"/>
    </w:rPr>
  </w:style>
  <w:style w:type="paragraph" w:customStyle="1" w:styleId="15">
    <w:name w:val="Знак Знак Знак1 Знак"/>
    <w:basedOn w:val="a"/>
    <w:rsid w:val="000466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9D06A3"/>
    <w:rPr>
      <w:rFonts w:ascii="Courier New" w:hAnsi="Courier New" w:cs="Courier New"/>
      <w:lang w:val="ru-RU" w:eastAsia="ru-RU" w:bidi="ar-SA"/>
    </w:rPr>
  </w:style>
  <w:style w:type="paragraph" w:customStyle="1" w:styleId="Web">
    <w:name w:val="Обычный (Web)"/>
    <w:basedOn w:val="a"/>
    <w:rsid w:val="000A09C7"/>
    <w:pPr>
      <w:widowControl w:val="0"/>
    </w:pPr>
    <w:rPr>
      <w:lang w:eastAsia="ar-SA"/>
    </w:rPr>
  </w:style>
  <w:style w:type="character" w:customStyle="1" w:styleId="af9">
    <w:name w:val="Без интервала Знак"/>
    <w:link w:val="af8"/>
    <w:locked/>
    <w:rsid w:val="000A09C7"/>
    <w:rPr>
      <w:rFonts w:ascii="Calibri" w:hAnsi="Calibri"/>
      <w:sz w:val="22"/>
      <w:szCs w:val="22"/>
      <w:lang w:bidi="ar-SA"/>
    </w:rPr>
  </w:style>
  <w:style w:type="character" w:customStyle="1" w:styleId="40">
    <w:name w:val="Заголовок 4 Знак"/>
    <w:basedOn w:val="a0"/>
    <w:link w:val="4"/>
    <w:rsid w:val="006B7E7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7E7B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rsid w:val="006B7E7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B7E7B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rsid w:val="006B7E7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rsid w:val="006B7E7B"/>
    <w:rPr>
      <w:rFonts w:ascii="Cambria" w:hAnsi="Cambria"/>
      <w:i/>
      <w:iCs/>
      <w:color w:val="404040"/>
    </w:rPr>
  </w:style>
  <w:style w:type="character" w:customStyle="1" w:styleId="30">
    <w:name w:val="Заголовок 3 Знак"/>
    <w:aliases w:val="Знак2 Знак Знак1"/>
    <w:basedOn w:val="a0"/>
    <w:link w:val="3"/>
    <w:rsid w:val="006B7E7B"/>
    <w:rPr>
      <w:sz w:val="28"/>
      <w:szCs w:val="28"/>
    </w:rPr>
  </w:style>
  <w:style w:type="character" w:customStyle="1" w:styleId="31">
    <w:name w:val="Заголовок 3 Знак1"/>
    <w:aliases w:val="Заголовок 3 Знак Знак,Знак2 Знак Знак"/>
    <w:locked/>
    <w:rsid w:val="006B7E7B"/>
    <w:rPr>
      <w:snapToGrid w:val="0"/>
      <w:sz w:val="28"/>
    </w:rPr>
  </w:style>
  <w:style w:type="paragraph" w:customStyle="1" w:styleId="Postan">
    <w:name w:val="Postan"/>
    <w:basedOn w:val="a"/>
    <w:rsid w:val="006B7E7B"/>
    <w:pPr>
      <w:jc w:val="center"/>
    </w:pPr>
    <w:rPr>
      <w:sz w:val="28"/>
      <w:szCs w:val="20"/>
    </w:rPr>
  </w:style>
  <w:style w:type="character" w:customStyle="1" w:styleId="HTML">
    <w:name w:val="Стандартный HTML Знак"/>
    <w:link w:val="HTML0"/>
    <w:locked/>
    <w:rsid w:val="006B7E7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B7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6B7E7B"/>
    <w:rPr>
      <w:rFonts w:ascii="Courier New" w:hAnsi="Courier New" w:cs="Courier New"/>
    </w:rPr>
  </w:style>
  <w:style w:type="character" w:customStyle="1" w:styleId="af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d"/>
    <w:uiPriority w:val="99"/>
    <w:rsid w:val="006B7E7B"/>
    <w:rPr>
      <w:sz w:val="24"/>
      <w:szCs w:val="24"/>
    </w:rPr>
  </w:style>
  <w:style w:type="paragraph" w:styleId="af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c"/>
    <w:uiPriority w:val="99"/>
    <w:rsid w:val="006B7E7B"/>
  </w:style>
  <w:style w:type="character" w:customStyle="1" w:styleId="16">
    <w:name w:val="Текст сноски Знак1"/>
    <w:basedOn w:val="a0"/>
    <w:link w:val="afd"/>
    <w:rsid w:val="006B7E7B"/>
  </w:style>
  <w:style w:type="character" w:customStyle="1" w:styleId="afe">
    <w:name w:val="Текст концевой сноски Знак"/>
    <w:link w:val="aff"/>
    <w:uiPriority w:val="99"/>
    <w:locked/>
    <w:rsid w:val="006B7E7B"/>
  </w:style>
  <w:style w:type="paragraph" w:styleId="aff">
    <w:name w:val="endnote text"/>
    <w:basedOn w:val="a"/>
    <w:link w:val="afe"/>
    <w:uiPriority w:val="99"/>
    <w:rsid w:val="006B7E7B"/>
    <w:rPr>
      <w:sz w:val="20"/>
      <w:szCs w:val="20"/>
    </w:rPr>
  </w:style>
  <w:style w:type="character" w:customStyle="1" w:styleId="17">
    <w:name w:val="Текст концевой сноски Знак1"/>
    <w:basedOn w:val="a0"/>
    <w:link w:val="aff"/>
    <w:uiPriority w:val="99"/>
    <w:rsid w:val="006B7E7B"/>
  </w:style>
  <w:style w:type="character" w:customStyle="1" w:styleId="aff0">
    <w:name w:val="Подзаголовок Знак"/>
    <w:link w:val="aff1"/>
    <w:locked/>
    <w:rsid w:val="006B7E7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1">
    <w:name w:val="Subtitle"/>
    <w:basedOn w:val="a"/>
    <w:next w:val="a"/>
    <w:link w:val="aff0"/>
    <w:uiPriority w:val="11"/>
    <w:qFormat/>
    <w:rsid w:val="006B7E7B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18">
    <w:name w:val="Подзаголовок Знак1"/>
    <w:basedOn w:val="a0"/>
    <w:link w:val="aff1"/>
    <w:rsid w:val="006B7E7B"/>
    <w:rPr>
      <w:rFonts w:ascii="Cambria" w:eastAsia="Times New Roman" w:hAnsi="Cambria" w:cs="Times New Roman"/>
      <w:sz w:val="24"/>
      <w:szCs w:val="24"/>
    </w:rPr>
  </w:style>
  <w:style w:type="character" w:customStyle="1" w:styleId="210">
    <w:name w:val="Основной текст 2 Знак1"/>
    <w:basedOn w:val="a0"/>
    <w:rsid w:val="006B7E7B"/>
  </w:style>
  <w:style w:type="character" w:customStyle="1" w:styleId="32">
    <w:name w:val="Основной текст с отступом 3 Знак"/>
    <w:link w:val="33"/>
    <w:locked/>
    <w:rsid w:val="006B7E7B"/>
    <w:rPr>
      <w:sz w:val="16"/>
    </w:rPr>
  </w:style>
  <w:style w:type="paragraph" w:styleId="33">
    <w:name w:val="Body Text Indent 3"/>
    <w:basedOn w:val="a"/>
    <w:link w:val="32"/>
    <w:rsid w:val="006B7E7B"/>
    <w:pPr>
      <w:spacing w:after="120"/>
      <w:ind w:left="283"/>
      <w:jc w:val="both"/>
    </w:pPr>
    <w:rPr>
      <w:sz w:val="16"/>
      <w:szCs w:val="20"/>
    </w:rPr>
  </w:style>
  <w:style w:type="character" w:customStyle="1" w:styleId="310">
    <w:name w:val="Основной текст с отступом 3 Знак1"/>
    <w:basedOn w:val="a0"/>
    <w:link w:val="33"/>
    <w:rsid w:val="006B7E7B"/>
    <w:rPr>
      <w:sz w:val="16"/>
      <w:szCs w:val="16"/>
    </w:rPr>
  </w:style>
  <w:style w:type="character" w:customStyle="1" w:styleId="aff2">
    <w:name w:val="Схема документа Знак"/>
    <w:link w:val="aff3"/>
    <w:locked/>
    <w:rsid w:val="006B7E7B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rsid w:val="006B7E7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9">
    <w:name w:val="Схема документа Знак1"/>
    <w:basedOn w:val="a0"/>
    <w:link w:val="aff3"/>
    <w:rsid w:val="006B7E7B"/>
    <w:rPr>
      <w:rFonts w:ascii="Tahoma" w:hAnsi="Tahoma" w:cs="Tahoma"/>
      <w:sz w:val="16"/>
      <w:szCs w:val="16"/>
    </w:rPr>
  </w:style>
  <w:style w:type="character" w:customStyle="1" w:styleId="25">
    <w:name w:val="Цитата 2 Знак"/>
    <w:link w:val="26"/>
    <w:locked/>
    <w:rsid w:val="006B7E7B"/>
    <w:rPr>
      <w:rFonts w:ascii="Calibri" w:hAnsi="Calibri"/>
      <w:i/>
      <w:iCs/>
      <w:color w:val="000000"/>
      <w:sz w:val="22"/>
      <w:szCs w:val="22"/>
    </w:rPr>
  </w:style>
  <w:style w:type="paragraph" w:styleId="26">
    <w:name w:val="Quote"/>
    <w:basedOn w:val="a"/>
    <w:next w:val="a"/>
    <w:link w:val="25"/>
    <w:qFormat/>
    <w:rsid w:val="006B7E7B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11">
    <w:name w:val="Цитата 2 Знак1"/>
    <w:basedOn w:val="a0"/>
    <w:link w:val="26"/>
    <w:uiPriority w:val="29"/>
    <w:rsid w:val="006B7E7B"/>
    <w:rPr>
      <w:i/>
      <w:iCs/>
      <w:color w:val="000000"/>
      <w:sz w:val="24"/>
      <w:szCs w:val="24"/>
    </w:rPr>
  </w:style>
  <w:style w:type="character" w:customStyle="1" w:styleId="aff4">
    <w:name w:val="Выделенная цитата Знак"/>
    <w:link w:val="aff5"/>
    <w:locked/>
    <w:rsid w:val="006B7E7B"/>
    <w:rPr>
      <w:rFonts w:ascii="Calibri" w:hAnsi="Calibri"/>
      <w:b/>
      <w:bCs/>
      <w:i/>
      <w:iCs/>
      <w:color w:val="4F81BD"/>
      <w:sz w:val="22"/>
      <w:szCs w:val="22"/>
    </w:rPr>
  </w:style>
  <w:style w:type="paragraph" w:styleId="aff5">
    <w:name w:val="Intense Quote"/>
    <w:basedOn w:val="a"/>
    <w:next w:val="a"/>
    <w:link w:val="aff4"/>
    <w:qFormat/>
    <w:rsid w:val="006B7E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1a">
    <w:name w:val="Выделенная цитата Знак1"/>
    <w:basedOn w:val="a0"/>
    <w:link w:val="aff5"/>
    <w:uiPriority w:val="30"/>
    <w:rsid w:val="006B7E7B"/>
    <w:rPr>
      <w:b/>
      <w:bCs/>
      <w:i/>
      <w:iCs/>
      <w:color w:val="4F81BD"/>
      <w:sz w:val="24"/>
      <w:szCs w:val="24"/>
    </w:rPr>
  </w:style>
  <w:style w:type="character" w:customStyle="1" w:styleId="apple-style-span">
    <w:name w:val="apple-style-span"/>
    <w:basedOn w:val="a0"/>
    <w:rsid w:val="006B7E7B"/>
  </w:style>
  <w:style w:type="character" w:styleId="aff6">
    <w:name w:val="Strong"/>
    <w:link w:val="1b"/>
    <w:qFormat/>
    <w:rsid w:val="006B7E7B"/>
    <w:rPr>
      <w:b/>
      <w:bCs/>
    </w:rPr>
  </w:style>
  <w:style w:type="character" w:styleId="aff7">
    <w:name w:val="footnote reference"/>
    <w:aliases w:val="Знак сноски 1,Знак сноски-FN,Ciae niinee-FN,Referencia nota al pie"/>
    <w:link w:val="1c"/>
    <w:rsid w:val="006B7E7B"/>
    <w:rPr>
      <w:rFonts w:ascii="Verdana" w:hAnsi="Verdana" w:cs="Verdana"/>
      <w:sz w:val="18"/>
      <w:szCs w:val="18"/>
      <w:vertAlign w:val="superscript"/>
    </w:rPr>
  </w:style>
  <w:style w:type="paragraph" w:customStyle="1" w:styleId="1d">
    <w:name w:val="Абзац списка1"/>
    <w:basedOn w:val="a"/>
    <w:rsid w:val="006B7E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B7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8">
    <w:name w:val="Текст Знак"/>
    <w:link w:val="aff9"/>
    <w:rsid w:val="006B7E7B"/>
    <w:rPr>
      <w:rFonts w:ascii="Courier New" w:hAnsi="Courier New" w:cs="Courier New"/>
    </w:rPr>
  </w:style>
  <w:style w:type="paragraph" w:styleId="aff9">
    <w:name w:val="Plain Text"/>
    <w:basedOn w:val="a"/>
    <w:link w:val="aff8"/>
    <w:rsid w:val="006B7E7B"/>
    <w:rPr>
      <w:rFonts w:ascii="Courier New" w:hAnsi="Courier New"/>
      <w:sz w:val="20"/>
      <w:szCs w:val="20"/>
    </w:rPr>
  </w:style>
  <w:style w:type="character" w:customStyle="1" w:styleId="1e">
    <w:name w:val="Текст Знак1"/>
    <w:basedOn w:val="a0"/>
    <w:link w:val="aff9"/>
    <w:rsid w:val="006B7E7B"/>
    <w:rPr>
      <w:rFonts w:ascii="Courier New" w:hAnsi="Courier New" w:cs="Courier New"/>
    </w:rPr>
  </w:style>
  <w:style w:type="paragraph" w:customStyle="1" w:styleId="212">
    <w:name w:val="Основной текст 21"/>
    <w:basedOn w:val="a"/>
    <w:rsid w:val="006B7E7B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a">
    <w:name w:val="Заголовок статьи"/>
    <w:basedOn w:val="a"/>
    <w:next w:val="a"/>
    <w:rsid w:val="006B7E7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QuoteChar">
    <w:name w:val="Quote Char"/>
    <w:link w:val="213"/>
    <w:uiPriority w:val="99"/>
    <w:locked/>
    <w:rsid w:val="006B7E7B"/>
    <w:rPr>
      <w:rFonts w:ascii="Calibri" w:hAnsi="Calibri"/>
      <w:i/>
      <w:color w:val="000000"/>
      <w:sz w:val="22"/>
    </w:rPr>
  </w:style>
  <w:style w:type="paragraph" w:customStyle="1" w:styleId="213">
    <w:name w:val="Цитата 21"/>
    <w:basedOn w:val="a"/>
    <w:next w:val="a"/>
    <w:link w:val="QuoteChar"/>
    <w:uiPriority w:val="99"/>
    <w:rsid w:val="006B7E7B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character" w:customStyle="1" w:styleId="IntenseQuoteChar">
    <w:name w:val="Intense Quote Char"/>
    <w:link w:val="1f"/>
    <w:uiPriority w:val="99"/>
    <w:locked/>
    <w:rsid w:val="006B7E7B"/>
    <w:rPr>
      <w:rFonts w:ascii="Calibri" w:hAnsi="Calibri"/>
      <w:b/>
      <w:i/>
      <w:color w:val="4F81BD"/>
      <w:sz w:val="22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6B7E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C3608"/>
    <w:rPr>
      <w:rFonts w:ascii="Arial" w:hAnsi="Arial" w:cs="Arial"/>
    </w:rPr>
  </w:style>
  <w:style w:type="character" w:customStyle="1" w:styleId="Bodytext">
    <w:name w:val="Body text"/>
    <w:rsid w:val="00DC36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1f0">
    <w:name w:val="Знак1"/>
    <w:basedOn w:val="a"/>
    <w:uiPriority w:val="99"/>
    <w:rsid w:val="00DC36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1"/>
    <w:basedOn w:val="a"/>
    <w:rsid w:val="00DC36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Нормальный (таблица)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Основной текст_"/>
    <w:basedOn w:val="a0"/>
    <w:link w:val="51"/>
    <w:rsid w:val="00DC3608"/>
    <w:rPr>
      <w:sz w:val="18"/>
      <w:szCs w:val="18"/>
      <w:shd w:val="clear" w:color="auto" w:fill="FFFFFF"/>
    </w:rPr>
  </w:style>
  <w:style w:type="character" w:customStyle="1" w:styleId="1f1">
    <w:name w:val="Основной текст1"/>
    <w:basedOn w:val="affc"/>
    <w:rsid w:val="00DC3608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1">
    <w:name w:val="Основной текст5"/>
    <w:basedOn w:val="a"/>
    <w:link w:val="affc"/>
    <w:rsid w:val="00DC3608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paragraph" w:customStyle="1" w:styleId="affd">
    <w:name w:val="Отчетный"/>
    <w:basedOn w:val="a"/>
    <w:uiPriority w:val="99"/>
    <w:rsid w:val="00DC3608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affe">
    <w:name w:val="Стиль"/>
    <w:uiPriority w:val="99"/>
    <w:rsid w:val="00DC3608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">
    <w:name w:val="Знак Знак Знак Знак Знак Знак"/>
    <w:basedOn w:val="a"/>
    <w:uiPriority w:val="99"/>
    <w:rsid w:val="00DC3608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Базовый"/>
    <w:uiPriority w:val="99"/>
    <w:rsid w:val="00DC3608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DC36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DC360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608"/>
    <w:rPr>
      <w:rFonts w:cs="Times New Roman"/>
    </w:rPr>
  </w:style>
  <w:style w:type="character" w:customStyle="1" w:styleId="afff2">
    <w:name w:val="Цветовое выделение"/>
    <w:uiPriority w:val="99"/>
    <w:rsid w:val="00DC3608"/>
    <w:rPr>
      <w:b/>
      <w:color w:val="26282F"/>
      <w:sz w:val="26"/>
    </w:rPr>
  </w:style>
  <w:style w:type="character" w:customStyle="1" w:styleId="afff3">
    <w:name w:val="Активная гипертекстовая ссылка"/>
    <w:uiPriority w:val="99"/>
    <w:rsid w:val="00DC3608"/>
    <w:rPr>
      <w:color w:val="106BBE"/>
      <w:sz w:val="26"/>
      <w:u w:val="single"/>
    </w:rPr>
  </w:style>
  <w:style w:type="paragraph" w:customStyle="1" w:styleId="afff4">
    <w:name w:val="Внимание"/>
    <w:basedOn w:val="a"/>
    <w:next w:val="a"/>
    <w:uiPriority w:val="99"/>
    <w:rsid w:val="00DC36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5">
    <w:name w:val="Внимание: криминал!!"/>
    <w:basedOn w:val="afff4"/>
    <w:next w:val="a"/>
    <w:uiPriority w:val="99"/>
    <w:rsid w:val="00DC3608"/>
  </w:style>
  <w:style w:type="paragraph" w:customStyle="1" w:styleId="afff6">
    <w:name w:val="Внимание: недобросовестность!"/>
    <w:basedOn w:val="afff4"/>
    <w:next w:val="a"/>
    <w:uiPriority w:val="99"/>
    <w:rsid w:val="00DC3608"/>
  </w:style>
  <w:style w:type="character" w:customStyle="1" w:styleId="afff7">
    <w:name w:val="Выделение для Базового Поиска"/>
    <w:uiPriority w:val="99"/>
    <w:rsid w:val="00DC3608"/>
    <w:rPr>
      <w:color w:val="0058A9"/>
      <w:sz w:val="26"/>
    </w:rPr>
  </w:style>
  <w:style w:type="character" w:customStyle="1" w:styleId="afff8">
    <w:name w:val="Выделение для Базового Поиска (курсив)"/>
    <w:uiPriority w:val="99"/>
    <w:rsid w:val="00DC3608"/>
    <w:rPr>
      <w:i/>
      <w:color w:val="0058A9"/>
      <w:sz w:val="26"/>
    </w:rPr>
  </w:style>
  <w:style w:type="paragraph" w:customStyle="1" w:styleId="afff9">
    <w:name w:val="Основное меню (преемственное)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a">
    <w:name w:val="Заголовок"/>
    <w:basedOn w:val="afff9"/>
    <w:next w:val="a"/>
    <w:uiPriority w:val="99"/>
    <w:rsid w:val="00DC3608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b">
    <w:name w:val="Заголовок группы контролов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c">
    <w:name w:val="Заголовок для информации об изменениях"/>
    <w:basedOn w:val="1"/>
    <w:next w:val="a"/>
    <w:uiPriority w:val="99"/>
    <w:rsid w:val="00DC3608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afffd">
    <w:name w:val="Заголовок приложения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e">
    <w:name w:val="Заголовок распахивающейся части диалога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">
    <w:name w:val="Заголовок своего сообщения"/>
    <w:uiPriority w:val="99"/>
    <w:rsid w:val="00DC3608"/>
    <w:rPr>
      <w:color w:val="26282F"/>
      <w:sz w:val="26"/>
    </w:rPr>
  </w:style>
  <w:style w:type="character" w:customStyle="1" w:styleId="affff0">
    <w:name w:val="Заголовок чужого сообщения"/>
    <w:uiPriority w:val="99"/>
    <w:rsid w:val="00DC3608"/>
    <w:rPr>
      <w:color w:val="FF0000"/>
      <w:sz w:val="26"/>
    </w:rPr>
  </w:style>
  <w:style w:type="paragraph" w:customStyle="1" w:styleId="affff1">
    <w:name w:val="Заголовок ЭР (левое окно)"/>
    <w:basedOn w:val="a"/>
    <w:next w:val="a"/>
    <w:uiPriority w:val="99"/>
    <w:rsid w:val="00DC360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2">
    <w:name w:val="Заголовок ЭР (правое окно)"/>
    <w:basedOn w:val="affff1"/>
    <w:next w:val="a"/>
    <w:uiPriority w:val="99"/>
    <w:rsid w:val="00DC360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afffa"/>
    <w:next w:val="a"/>
    <w:uiPriority w:val="99"/>
    <w:rsid w:val="00DC3608"/>
    <w:rPr>
      <w:b w:val="0"/>
      <w:bCs w:val="0"/>
      <w:color w:val="auto"/>
      <w:u w:val="single"/>
      <w:shd w:val="clear" w:color="auto" w:fill="auto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5">
    <w:name w:val="Информация об изменениях"/>
    <w:basedOn w:val="affff4"/>
    <w:next w:val="a"/>
    <w:uiPriority w:val="99"/>
    <w:rsid w:val="00DC360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6">
    <w:name w:val="Текст (справка)"/>
    <w:basedOn w:val="a"/>
    <w:next w:val="a"/>
    <w:uiPriority w:val="99"/>
    <w:rsid w:val="00DC360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7">
    <w:name w:val="Комментарий"/>
    <w:basedOn w:val="affff6"/>
    <w:next w:val="a"/>
    <w:uiPriority w:val="99"/>
    <w:rsid w:val="00DC360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DC3608"/>
  </w:style>
  <w:style w:type="paragraph" w:customStyle="1" w:styleId="affff9">
    <w:name w:val="Текст (лев. подпись)"/>
    <w:basedOn w:val="a"/>
    <w:next w:val="a"/>
    <w:uiPriority w:val="99"/>
    <w:rsid w:val="00DC36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a">
    <w:name w:val="Колонтитул (левый)"/>
    <w:basedOn w:val="affff9"/>
    <w:next w:val="a"/>
    <w:uiPriority w:val="99"/>
    <w:rsid w:val="00DC3608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c">
    <w:name w:val="Колонтитул (правый)"/>
    <w:basedOn w:val="affffb"/>
    <w:next w:val="a"/>
    <w:uiPriority w:val="99"/>
    <w:rsid w:val="00DC3608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DC3608"/>
  </w:style>
  <w:style w:type="paragraph" w:customStyle="1" w:styleId="affffe">
    <w:name w:val="Куда обратиться?"/>
    <w:basedOn w:val="afff4"/>
    <w:next w:val="a"/>
    <w:uiPriority w:val="99"/>
    <w:rsid w:val="00DC3608"/>
  </w:style>
  <w:style w:type="paragraph" w:customStyle="1" w:styleId="afffff">
    <w:name w:val="Моноширинный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0">
    <w:name w:val="Найденные слова"/>
    <w:uiPriority w:val="99"/>
    <w:rsid w:val="00DC3608"/>
    <w:rPr>
      <w:color w:val="26282F"/>
      <w:sz w:val="26"/>
      <w:shd w:val="clear" w:color="auto" w:fill="FFF580"/>
    </w:rPr>
  </w:style>
  <w:style w:type="character" w:customStyle="1" w:styleId="afffff1">
    <w:name w:val="Не вступил в силу"/>
    <w:uiPriority w:val="99"/>
    <w:rsid w:val="00DC3608"/>
    <w:rPr>
      <w:color w:val="000000"/>
      <w:sz w:val="26"/>
      <w:shd w:val="clear" w:color="auto" w:fill="D8EDE8"/>
    </w:rPr>
  </w:style>
  <w:style w:type="paragraph" w:customStyle="1" w:styleId="afffff2">
    <w:name w:val="Необходимые документы"/>
    <w:basedOn w:val="afff4"/>
    <w:next w:val="a"/>
    <w:uiPriority w:val="99"/>
    <w:rsid w:val="00DC3608"/>
  </w:style>
  <w:style w:type="paragraph" w:customStyle="1" w:styleId="afffff3">
    <w:name w:val="Объект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4">
    <w:name w:val="Оглавление"/>
    <w:basedOn w:val="a6"/>
    <w:next w:val="a"/>
    <w:uiPriority w:val="99"/>
    <w:rsid w:val="00DC3608"/>
    <w:pPr>
      <w:ind w:left="140"/>
    </w:pPr>
    <w:rPr>
      <w:rFonts w:ascii="Arial" w:hAnsi="Arial" w:cs="Arial"/>
      <w:sz w:val="24"/>
      <w:szCs w:val="24"/>
    </w:rPr>
  </w:style>
  <w:style w:type="character" w:customStyle="1" w:styleId="afffff5">
    <w:name w:val="Опечатки"/>
    <w:uiPriority w:val="99"/>
    <w:rsid w:val="00DC3608"/>
    <w:rPr>
      <w:color w:val="FF0000"/>
      <w:sz w:val="26"/>
    </w:rPr>
  </w:style>
  <w:style w:type="paragraph" w:customStyle="1" w:styleId="afffff6">
    <w:name w:val="Переменная часть"/>
    <w:basedOn w:val="afff9"/>
    <w:next w:val="a"/>
    <w:uiPriority w:val="99"/>
    <w:rsid w:val="00DC3608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uiPriority w:val="99"/>
    <w:rsid w:val="00DC3608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f8">
    <w:name w:val="Подзаголовок для информации об изменениях"/>
    <w:basedOn w:val="affff4"/>
    <w:next w:val="a"/>
    <w:uiPriority w:val="99"/>
    <w:rsid w:val="00DC3608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a">
    <w:name w:val="Постоянная часть"/>
    <w:basedOn w:val="afff9"/>
    <w:next w:val="a"/>
    <w:uiPriority w:val="99"/>
    <w:rsid w:val="00DC3608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4"/>
    <w:next w:val="a"/>
    <w:uiPriority w:val="99"/>
    <w:rsid w:val="00DC3608"/>
  </w:style>
  <w:style w:type="paragraph" w:customStyle="1" w:styleId="afffffc">
    <w:name w:val="Примечание."/>
    <w:basedOn w:val="afff4"/>
    <w:next w:val="a"/>
    <w:uiPriority w:val="99"/>
    <w:rsid w:val="00DC3608"/>
  </w:style>
  <w:style w:type="character" w:customStyle="1" w:styleId="afffffd">
    <w:name w:val="Продолжение ссылки"/>
    <w:uiPriority w:val="99"/>
    <w:rsid w:val="00DC3608"/>
  </w:style>
  <w:style w:type="paragraph" w:customStyle="1" w:styleId="afffffe">
    <w:name w:val="Словарная статья"/>
    <w:basedOn w:val="a"/>
    <w:next w:val="a"/>
    <w:uiPriority w:val="99"/>
    <w:rsid w:val="00DC360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">
    <w:name w:val="Сравнение редакций"/>
    <w:uiPriority w:val="99"/>
    <w:rsid w:val="00DC3608"/>
    <w:rPr>
      <w:color w:val="26282F"/>
      <w:sz w:val="26"/>
    </w:rPr>
  </w:style>
  <w:style w:type="character" w:customStyle="1" w:styleId="affffff0">
    <w:name w:val="Сравнение редакций. Добавленный фрагмент"/>
    <w:uiPriority w:val="99"/>
    <w:rsid w:val="00DC3608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DC3608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3">
    <w:name w:val="Текст в таблице"/>
    <w:basedOn w:val="affb"/>
    <w:next w:val="a"/>
    <w:uiPriority w:val="99"/>
    <w:rsid w:val="00DC3608"/>
    <w:pPr>
      <w:ind w:firstLine="500"/>
    </w:pPr>
  </w:style>
  <w:style w:type="paragraph" w:customStyle="1" w:styleId="affffff4">
    <w:name w:val="Текст ЭР (см. также)"/>
    <w:basedOn w:val="a"/>
    <w:next w:val="a"/>
    <w:uiPriority w:val="99"/>
    <w:rsid w:val="00DC360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5">
    <w:name w:val="Технический комментарий"/>
    <w:basedOn w:val="a"/>
    <w:next w:val="a"/>
    <w:uiPriority w:val="99"/>
    <w:rsid w:val="00DC360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6">
    <w:name w:val="Утратил силу"/>
    <w:uiPriority w:val="99"/>
    <w:rsid w:val="00DC3608"/>
    <w:rPr>
      <w:strike/>
      <w:color w:val="666600"/>
      <w:sz w:val="26"/>
    </w:rPr>
  </w:style>
  <w:style w:type="paragraph" w:customStyle="1" w:styleId="affffff7">
    <w:name w:val="Формула"/>
    <w:basedOn w:val="a"/>
    <w:next w:val="a"/>
    <w:uiPriority w:val="99"/>
    <w:rsid w:val="00DC36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8">
    <w:name w:val="Центрированный (таблица)"/>
    <w:basedOn w:val="affb"/>
    <w:next w:val="a"/>
    <w:uiPriority w:val="99"/>
    <w:rsid w:val="00DC360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360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9">
    <w:name w:val="Знак"/>
    <w:basedOn w:val="a"/>
    <w:uiPriority w:val="99"/>
    <w:rsid w:val="00DC36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uiPriority w:val="99"/>
    <w:rsid w:val="00DC3608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DC3608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3608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3608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3608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C3608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1">
    <w:name w:val="Основной текст с отступом 31"/>
    <w:basedOn w:val="a"/>
    <w:uiPriority w:val="99"/>
    <w:rsid w:val="00DC3608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C3608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DC360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DC3608"/>
    <w:rPr>
      <w:sz w:val="16"/>
      <w:szCs w:val="16"/>
    </w:rPr>
  </w:style>
  <w:style w:type="character" w:customStyle="1" w:styleId="81">
    <w:name w:val="Знак Знак8"/>
    <w:uiPriority w:val="99"/>
    <w:rsid w:val="00DC3608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locked/>
    <w:rsid w:val="00DC3608"/>
    <w:rPr>
      <w:rFonts w:ascii="Times New Roman" w:hAnsi="Times New Roman" w:cs="Times New Roman"/>
      <w:sz w:val="24"/>
      <w:szCs w:val="24"/>
    </w:rPr>
  </w:style>
  <w:style w:type="paragraph" w:styleId="affffffa">
    <w:name w:val="Body Text First Indent"/>
    <w:basedOn w:val="af3"/>
    <w:link w:val="affffffb"/>
    <w:uiPriority w:val="99"/>
    <w:rsid w:val="00DC3608"/>
    <w:pPr>
      <w:ind w:firstLine="210"/>
      <w:jc w:val="left"/>
    </w:pPr>
  </w:style>
  <w:style w:type="character" w:customStyle="1" w:styleId="affffffb">
    <w:name w:val="Красная строка Знак"/>
    <w:basedOn w:val="af4"/>
    <w:link w:val="affffffa"/>
    <w:uiPriority w:val="99"/>
    <w:rsid w:val="00DC3608"/>
  </w:style>
  <w:style w:type="character" w:customStyle="1" w:styleId="1f2">
    <w:name w:val="Основной текст Знак1"/>
    <w:basedOn w:val="a0"/>
    <w:uiPriority w:val="99"/>
    <w:rsid w:val="00DC3608"/>
    <w:rPr>
      <w:sz w:val="28"/>
    </w:rPr>
  </w:style>
  <w:style w:type="paragraph" w:customStyle="1" w:styleId="1f3">
    <w:name w:val="Стиль1"/>
    <w:basedOn w:val="a"/>
    <w:uiPriority w:val="99"/>
    <w:rsid w:val="00DC3608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DC36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DC3608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DC3608"/>
    <w:rPr>
      <w:rFonts w:ascii="Times New Roman" w:hAnsi="Times New Roman"/>
    </w:rPr>
  </w:style>
  <w:style w:type="paragraph" w:customStyle="1" w:styleId="affffffc">
    <w:name w:val="Знак Знак Знак Знак"/>
    <w:basedOn w:val="a"/>
    <w:uiPriority w:val="99"/>
    <w:rsid w:val="00DC360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C3608"/>
    <w:rPr>
      <w:rFonts w:ascii="Times New Roman" w:hAnsi="Times New Roman" w:cs="Times New Roman"/>
      <w:sz w:val="20"/>
      <w:szCs w:val="20"/>
    </w:rPr>
  </w:style>
  <w:style w:type="character" w:styleId="affffffd">
    <w:name w:val="endnote reference"/>
    <w:uiPriority w:val="99"/>
    <w:rsid w:val="00DC3608"/>
    <w:rPr>
      <w:rFonts w:cs="Times New Roman"/>
      <w:vertAlign w:val="superscript"/>
    </w:rPr>
  </w:style>
  <w:style w:type="paragraph" w:customStyle="1" w:styleId="28">
    <w:name w:val="Знак Знак Знак Знак2"/>
    <w:basedOn w:val="a"/>
    <w:uiPriority w:val="99"/>
    <w:rsid w:val="00DC360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DC3608"/>
    <w:pPr>
      <w:spacing w:after="120" w:line="336" w:lineRule="auto"/>
      <w:ind w:firstLine="567"/>
      <w:jc w:val="both"/>
    </w:pPr>
    <w:rPr>
      <w:szCs w:val="20"/>
    </w:rPr>
  </w:style>
  <w:style w:type="character" w:styleId="affffffe">
    <w:name w:val="Emphasis"/>
    <w:uiPriority w:val="99"/>
    <w:qFormat/>
    <w:rsid w:val="00DC3608"/>
    <w:rPr>
      <w:rFonts w:cs="Times New Roman"/>
      <w:i/>
    </w:rPr>
  </w:style>
  <w:style w:type="paragraph" w:styleId="afffffff">
    <w:name w:val="List Bullet"/>
    <w:basedOn w:val="affffffa"/>
    <w:uiPriority w:val="99"/>
    <w:rsid w:val="00DC3608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00">
    <w:name w:val="Знак Знак10"/>
    <w:rsid w:val="00DC3608"/>
  </w:style>
  <w:style w:type="character" w:customStyle="1" w:styleId="29">
    <w:name w:val="Основной текст (2)_"/>
    <w:link w:val="2a"/>
    <w:rsid w:val="00DC3608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DC3608"/>
    <w:pPr>
      <w:shd w:val="clear" w:color="auto" w:fill="FFFFFF"/>
      <w:spacing w:after="180" w:line="0" w:lineRule="atLeast"/>
      <w:ind w:hanging="172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22pt">
    <w:name w:val="Основной текст (2) + Интервал 2 pt"/>
    <w:rsid w:val="00DC36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50"/>
      <w:sz w:val="15"/>
      <w:szCs w:val="15"/>
    </w:rPr>
  </w:style>
  <w:style w:type="character" w:customStyle="1" w:styleId="41">
    <w:name w:val="Основной текст (4)_"/>
    <w:link w:val="42"/>
    <w:rsid w:val="00DC3608"/>
    <w:rPr>
      <w:rFonts w:ascii="Palatino Linotype" w:eastAsia="Palatino Linotype" w:hAnsi="Palatino Linotype" w:cs="Palatino Linotype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C3608"/>
    <w:pPr>
      <w:shd w:val="clear" w:color="auto" w:fill="FFFFFF"/>
      <w:spacing w:before="180" w:after="180" w:line="187" w:lineRule="exact"/>
    </w:pPr>
    <w:rPr>
      <w:rFonts w:ascii="Palatino Linotype" w:eastAsia="Palatino Linotype" w:hAnsi="Palatino Linotype" w:cs="Palatino Linotype"/>
      <w:sz w:val="14"/>
      <w:szCs w:val="14"/>
    </w:rPr>
  </w:style>
  <w:style w:type="table" w:customStyle="1" w:styleId="111">
    <w:name w:val="Сетка таблицы11"/>
    <w:uiPriority w:val="99"/>
    <w:rsid w:val="00DC3608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0">
    <w:name w:val="FollowedHyperlink"/>
    <w:uiPriority w:val="99"/>
    <w:rsid w:val="00DC3608"/>
    <w:rPr>
      <w:rFonts w:cs="Times New Roman"/>
      <w:color w:val="800080"/>
      <w:u w:val="single"/>
    </w:rPr>
  </w:style>
  <w:style w:type="numbering" w:customStyle="1" w:styleId="2b">
    <w:name w:val="Нет списка2"/>
    <w:next w:val="a2"/>
    <w:uiPriority w:val="99"/>
    <w:semiHidden/>
    <w:unhideWhenUsed/>
    <w:rsid w:val="00DC3608"/>
  </w:style>
  <w:style w:type="table" w:customStyle="1" w:styleId="2c">
    <w:name w:val="Сетка таблицы2"/>
    <w:basedOn w:val="a1"/>
    <w:next w:val="a5"/>
    <w:uiPriority w:val="99"/>
    <w:rsid w:val="00DC360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C3608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C36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DC36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f4">
    <w:name w:val="Знак Знак1 Знак"/>
    <w:basedOn w:val="a"/>
    <w:rsid w:val="00DC36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Знак Знак1 Знак"/>
    <w:basedOn w:val="a"/>
    <w:rsid w:val="00DC36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1">
    <w:name w:val="Знак"/>
    <w:basedOn w:val="a"/>
    <w:rsid w:val="00DC36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posh">
    <w:name w:val="stposh"/>
    <w:basedOn w:val="a"/>
    <w:rsid w:val="00DC3608"/>
    <w:pPr>
      <w:spacing w:before="100" w:beforeAutospacing="1" w:after="100" w:afterAutospacing="1"/>
    </w:pPr>
  </w:style>
  <w:style w:type="character" w:customStyle="1" w:styleId="afffffff2">
    <w:name w:val="Текст примечания Знак"/>
    <w:basedOn w:val="a0"/>
    <w:link w:val="afffffff3"/>
    <w:uiPriority w:val="99"/>
    <w:rsid w:val="00DC3608"/>
    <w:rPr>
      <w:sz w:val="28"/>
      <w:szCs w:val="22"/>
      <w:lang w:eastAsia="en-US"/>
    </w:rPr>
  </w:style>
  <w:style w:type="paragraph" w:styleId="afffffff3">
    <w:name w:val="annotation text"/>
    <w:basedOn w:val="a"/>
    <w:link w:val="afffffff2"/>
    <w:uiPriority w:val="99"/>
    <w:unhideWhenUsed/>
    <w:rsid w:val="00DC360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f6">
    <w:name w:val="Текст примечания Знак1"/>
    <w:basedOn w:val="a0"/>
    <w:link w:val="afffffff3"/>
    <w:uiPriority w:val="99"/>
    <w:rsid w:val="00DC3608"/>
  </w:style>
  <w:style w:type="character" w:customStyle="1" w:styleId="afffffff4">
    <w:name w:val="Тема примечания Знак"/>
    <w:basedOn w:val="afffffff2"/>
    <w:link w:val="afffffff5"/>
    <w:uiPriority w:val="99"/>
    <w:rsid w:val="00DC3608"/>
    <w:rPr>
      <w:b/>
      <w:bCs/>
    </w:rPr>
  </w:style>
  <w:style w:type="paragraph" w:styleId="afffffff5">
    <w:name w:val="annotation subject"/>
    <w:basedOn w:val="afffffff3"/>
    <w:next w:val="afffffff3"/>
    <w:link w:val="afffffff4"/>
    <w:uiPriority w:val="99"/>
    <w:unhideWhenUsed/>
    <w:rsid w:val="00DC3608"/>
    <w:rPr>
      <w:b/>
      <w:bCs/>
    </w:rPr>
  </w:style>
  <w:style w:type="character" w:customStyle="1" w:styleId="1f7">
    <w:name w:val="Тема примечания Знак1"/>
    <w:basedOn w:val="1f6"/>
    <w:link w:val="afffffff5"/>
    <w:uiPriority w:val="99"/>
    <w:rsid w:val="00DC3608"/>
    <w:rPr>
      <w:b/>
      <w:bCs/>
    </w:rPr>
  </w:style>
  <w:style w:type="character" w:customStyle="1" w:styleId="af2">
    <w:name w:val="Абзац списка Знак"/>
    <w:link w:val="af1"/>
    <w:locked/>
    <w:rsid w:val="00DC3608"/>
    <w:rPr>
      <w:rFonts w:ascii="Calibri" w:hAnsi="Calibri"/>
      <w:sz w:val="22"/>
      <w:szCs w:val="22"/>
    </w:rPr>
  </w:style>
  <w:style w:type="paragraph" w:customStyle="1" w:styleId="a30">
    <w:name w:val="a3"/>
    <w:basedOn w:val="a"/>
    <w:uiPriority w:val="99"/>
    <w:rsid w:val="00DC3608"/>
    <w:pPr>
      <w:spacing w:before="64" w:after="64"/>
    </w:pPr>
    <w:rPr>
      <w:rFonts w:ascii="Arial" w:hAnsi="Arial" w:cs="Arial"/>
      <w:color w:val="000000"/>
      <w:sz w:val="20"/>
      <w:szCs w:val="20"/>
    </w:rPr>
  </w:style>
  <w:style w:type="character" w:customStyle="1" w:styleId="afffffff6">
    <w:name w:val="Таб_текст Знак"/>
    <w:link w:val="afffffff7"/>
    <w:locked/>
    <w:rsid w:val="00DC3608"/>
    <w:rPr>
      <w:sz w:val="24"/>
      <w:szCs w:val="22"/>
    </w:rPr>
  </w:style>
  <w:style w:type="paragraph" w:customStyle="1" w:styleId="afffffff7">
    <w:name w:val="Таб_текст"/>
    <w:basedOn w:val="af8"/>
    <w:link w:val="afffffff6"/>
    <w:qFormat/>
    <w:rsid w:val="00DC3608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DC3608"/>
    <w:rPr>
      <w:sz w:val="24"/>
      <w:szCs w:val="22"/>
    </w:rPr>
  </w:style>
  <w:style w:type="paragraph" w:customStyle="1" w:styleId="afffffff9">
    <w:name w:val="Таб_заг"/>
    <w:basedOn w:val="af8"/>
    <w:link w:val="afffffff8"/>
    <w:qFormat/>
    <w:rsid w:val="00DC3608"/>
    <w:pPr>
      <w:jc w:val="center"/>
    </w:pPr>
    <w:rPr>
      <w:rFonts w:ascii="Times New Roman" w:hAnsi="Times New Roman"/>
      <w:sz w:val="24"/>
    </w:rPr>
  </w:style>
  <w:style w:type="paragraph" w:customStyle="1" w:styleId="810">
    <w:name w:val="Заголовок 81"/>
    <w:basedOn w:val="a"/>
    <w:next w:val="a"/>
    <w:uiPriority w:val="9"/>
    <w:qFormat/>
    <w:rsid w:val="00DC3608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character" w:styleId="afffffffa">
    <w:name w:val="Subtle Emphasis"/>
    <w:uiPriority w:val="19"/>
    <w:qFormat/>
    <w:rsid w:val="00DC3608"/>
    <w:rPr>
      <w:i/>
      <w:iCs/>
    </w:rPr>
  </w:style>
  <w:style w:type="character" w:styleId="afffffffb">
    <w:name w:val="Intense Emphasis"/>
    <w:uiPriority w:val="21"/>
    <w:qFormat/>
    <w:rsid w:val="00DC3608"/>
    <w:rPr>
      <w:b/>
      <w:bCs/>
      <w:i/>
      <w:iCs/>
    </w:rPr>
  </w:style>
  <w:style w:type="character" w:styleId="afffffffc">
    <w:name w:val="Subtle Reference"/>
    <w:uiPriority w:val="31"/>
    <w:qFormat/>
    <w:rsid w:val="00DC3608"/>
    <w:rPr>
      <w:smallCaps/>
    </w:rPr>
  </w:style>
  <w:style w:type="character" w:styleId="afffffffd">
    <w:name w:val="Intense Reference"/>
    <w:uiPriority w:val="32"/>
    <w:qFormat/>
    <w:rsid w:val="00DC3608"/>
    <w:rPr>
      <w:b/>
      <w:bCs/>
      <w:smallCaps/>
    </w:rPr>
  </w:style>
  <w:style w:type="character" w:styleId="afffffffe">
    <w:name w:val="Book Title"/>
    <w:uiPriority w:val="33"/>
    <w:qFormat/>
    <w:rsid w:val="00DC3608"/>
    <w:rPr>
      <w:i/>
      <w:iCs/>
      <w:smallCaps/>
      <w:spacing w:val="5"/>
    </w:rPr>
  </w:style>
  <w:style w:type="paragraph" w:customStyle="1" w:styleId="2d">
    <w:name w:val="Абзац списка2"/>
    <w:basedOn w:val="a"/>
    <w:uiPriority w:val="99"/>
    <w:rsid w:val="00DC3608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1f8">
    <w:name w:val="Просмотренная гиперссылка1"/>
    <w:uiPriority w:val="99"/>
    <w:semiHidden/>
    <w:unhideWhenUsed/>
    <w:rsid w:val="00DC3608"/>
    <w:rPr>
      <w:color w:val="800080"/>
      <w:u w:val="single"/>
    </w:rPr>
  </w:style>
  <w:style w:type="numbering" w:customStyle="1" w:styleId="112">
    <w:name w:val="Нет списка11"/>
    <w:next w:val="a2"/>
    <w:uiPriority w:val="99"/>
    <w:semiHidden/>
    <w:unhideWhenUsed/>
    <w:rsid w:val="00DC3608"/>
  </w:style>
  <w:style w:type="character" w:customStyle="1" w:styleId="2e">
    <w:name w:val="Основной текст Знак2"/>
    <w:uiPriority w:val="99"/>
    <w:rsid w:val="00DC3608"/>
    <w:rPr>
      <w:sz w:val="28"/>
    </w:rPr>
  </w:style>
  <w:style w:type="paragraph" w:customStyle="1" w:styleId="1f9">
    <w:name w:val="Без интервала1"/>
    <w:rsid w:val="00DC3608"/>
    <w:rPr>
      <w:rFonts w:ascii="Calibri" w:eastAsia="Calibri" w:hAnsi="Calibri"/>
      <w:sz w:val="22"/>
      <w:szCs w:val="22"/>
    </w:rPr>
  </w:style>
  <w:style w:type="paragraph" w:customStyle="1" w:styleId="36">
    <w:name w:val="Абзац списка3"/>
    <w:basedOn w:val="a"/>
    <w:rsid w:val="00DC3608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1fa">
    <w:name w:val="Знак1 Знак Знак Знак"/>
    <w:basedOn w:val="a"/>
    <w:uiPriority w:val="99"/>
    <w:rsid w:val="00DC360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66">
    <w:name w:val="xl66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7">
    <w:name w:val="xl67"/>
    <w:basedOn w:val="a"/>
    <w:uiPriority w:val="99"/>
    <w:rsid w:val="00DC3608"/>
    <w:pPr>
      <w:spacing w:before="100" w:beforeAutospacing="1" w:after="100" w:afterAutospacing="1"/>
    </w:pPr>
    <w:rPr>
      <w:rFonts w:eastAsia="Calibri"/>
    </w:rPr>
  </w:style>
  <w:style w:type="paragraph" w:customStyle="1" w:styleId="xl68">
    <w:name w:val="xl68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0">
    <w:name w:val="xl70"/>
    <w:basedOn w:val="a"/>
    <w:uiPriority w:val="99"/>
    <w:rsid w:val="00DC3608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71">
    <w:name w:val="xl71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2">
    <w:name w:val="xl72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3">
    <w:name w:val="xl73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5">
    <w:name w:val="xl75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6">
    <w:name w:val="xl76"/>
    <w:basedOn w:val="a"/>
    <w:uiPriority w:val="99"/>
    <w:rsid w:val="00DC3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7">
    <w:name w:val="xl77"/>
    <w:basedOn w:val="a"/>
    <w:uiPriority w:val="99"/>
    <w:rsid w:val="00DC3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8">
    <w:name w:val="xl78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9">
    <w:name w:val="xl79"/>
    <w:basedOn w:val="a"/>
    <w:uiPriority w:val="99"/>
    <w:rsid w:val="00DC3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0">
    <w:name w:val="xl80"/>
    <w:basedOn w:val="a"/>
    <w:uiPriority w:val="99"/>
    <w:rsid w:val="00DC3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1">
    <w:name w:val="xl81"/>
    <w:basedOn w:val="a"/>
    <w:uiPriority w:val="99"/>
    <w:rsid w:val="00DC36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"/>
    <w:uiPriority w:val="99"/>
    <w:rsid w:val="00DC3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DC360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101">
    <w:name w:val="Знак Знак10"/>
    <w:rsid w:val="00DC3608"/>
  </w:style>
  <w:style w:type="character" w:customStyle="1" w:styleId="1fb">
    <w:name w:val="Обычный1"/>
    <w:rsid w:val="00DC3608"/>
  </w:style>
  <w:style w:type="paragraph" w:styleId="2f">
    <w:name w:val="toc 2"/>
    <w:next w:val="a"/>
    <w:link w:val="2f0"/>
    <w:uiPriority w:val="39"/>
    <w:rsid w:val="00DC3608"/>
    <w:pPr>
      <w:ind w:left="200"/>
    </w:pPr>
    <w:rPr>
      <w:rFonts w:ascii="XO Thames" w:hAnsi="XO Thames"/>
      <w:color w:val="000000"/>
      <w:sz w:val="28"/>
    </w:rPr>
  </w:style>
  <w:style w:type="character" w:customStyle="1" w:styleId="2f0">
    <w:name w:val="Оглавление 2 Знак"/>
    <w:link w:val="2f"/>
    <w:uiPriority w:val="39"/>
    <w:rsid w:val="00DC3608"/>
    <w:rPr>
      <w:rFonts w:ascii="XO Thames" w:hAnsi="XO Thames"/>
      <w:color w:val="000000"/>
      <w:sz w:val="28"/>
    </w:rPr>
  </w:style>
  <w:style w:type="paragraph" w:styleId="43">
    <w:name w:val="toc 4"/>
    <w:next w:val="a"/>
    <w:link w:val="44"/>
    <w:uiPriority w:val="39"/>
    <w:rsid w:val="00DC3608"/>
    <w:pPr>
      <w:ind w:left="600"/>
    </w:pPr>
    <w:rPr>
      <w:rFonts w:ascii="XO Thames" w:hAnsi="XO Thames"/>
      <w:color w:val="000000"/>
      <w:sz w:val="28"/>
    </w:rPr>
  </w:style>
  <w:style w:type="character" w:customStyle="1" w:styleId="44">
    <w:name w:val="Оглавление 4 Знак"/>
    <w:link w:val="43"/>
    <w:uiPriority w:val="39"/>
    <w:rsid w:val="00DC3608"/>
    <w:rPr>
      <w:rFonts w:ascii="XO Thames" w:hAnsi="XO Thames"/>
      <w:color w:val="000000"/>
      <w:sz w:val="28"/>
    </w:rPr>
  </w:style>
  <w:style w:type="paragraph" w:customStyle="1" w:styleId="1fc">
    <w:name w:val="Основной шрифт абзаца1"/>
    <w:rsid w:val="00DC3608"/>
    <w:rPr>
      <w:color w:val="000000"/>
    </w:rPr>
  </w:style>
  <w:style w:type="paragraph" w:customStyle="1" w:styleId="Endnote">
    <w:name w:val="Endnote"/>
    <w:basedOn w:val="a"/>
    <w:rsid w:val="00DC3608"/>
    <w:rPr>
      <w:color w:val="000000"/>
      <w:sz w:val="20"/>
      <w:szCs w:val="20"/>
    </w:rPr>
  </w:style>
  <w:style w:type="paragraph" w:styleId="61">
    <w:name w:val="toc 6"/>
    <w:next w:val="a"/>
    <w:link w:val="62"/>
    <w:uiPriority w:val="39"/>
    <w:rsid w:val="00DC3608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DC3608"/>
    <w:rPr>
      <w:rFonts w:ascii="XO Thames" w:hAnsi="XO Thames"/>
      <w:color w:val="000000"/>
      <w:sz w:val="28"/>
    </w:rPr>
  </w:style>
  <w:style w:type="character" w:customStyle="1" w:styleId="a4">
    <w:name w:val="Обычный (веб) Знак"/>
    <w:basedOn w:val="1fb"/>
    <w:link w:val="a3"/>
    <w:rsid w:val="00DC3608"/>
    <w:rPr>
      <w:sz w:val="24"/>
      <w:szCs w:val="24"/>
    </w:rPr>
  </w:style>
  <w:style w:type="paragraph" w:styleId="71">
    <w:name w:val="toc 7"/>
    <w:next w:val="a"/>
    <w:link w:val="72"/>
    <w:uiPriority w:val="39"/>
    <w:rsid w:val="00DC3608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DC3608"/>
    <w:rPr>
      <w:rFonts w:ascii="XO Thames" w:hAnsi="XO Thames"/>
      <w:color w:val="000000"/>
      <w:sz w:val="28"/>
    </w:rPr>
  </w:style>
  <w:style w:type="paragraph" w:styleId="37">
    <w:name w:val="toc 3"/>
    <w:next w:val="a"/>
    <w:link w:val="38"/>
    <w:uiPriority w:val="39"/>
    <w:rsid w:val="00DC3608"/>
    <w:pPr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DC3608"/>
    <w:rPr>
      <w:rFonts w:ascii="XO Thames" w:hAnsi="XO Thames"/>
      <w:color w:val="000000"/>
      <w:sz w:val="28"/>
    </w:rPr>
  </w:style>
  <w:style w:type="paragraph" w:customStyle="1" w:styleId="1b">
    <w:name w:val="Строгий1"/>
    <w:link w:val="aff6"/>
    <w:rsid w:val="00DC3608"/>
    <w:rPr>
      <w:b/>
      <w:bCs/>
    </w:rPr>
  </w:style>
  <w:style w:type="paragraph" w:customStyle="1" w:styleId="14">
    <w:name w:val="Гиперссылка1"/>
    <w:link w:val="afb"/>
    <w:rsid w:val="00DC3608"/>
    <w:rPr>
      <w:color w:val="0000FF"/>
      <w:u w:val="single"/>
    </w:rPr>
  </w:style>
  <w:style w:type="paragraph" w:customStyle="1" w:styleId="Footnote">
    <w:name w:val="Footnote"/>
    <w:basedOn w:val="a"/>
    <w:rsid w:val="00DC3608"/>
    <w:rPr>
      <w:color w:val="000000"/>
      <w:szCs w:val="20"/>
    </w:rPr>
  </w:style>
  <w:style w:type="paragraph" w:styleId="1fd">
    <w:name w:val="toc 1"/>
    <w:next w:val="a"/>
    <w:link w:val="1fe"/>
    <w:uiPriority w:val="39"/>
    <w:rsid w:val="00DC3608"/>
    <w:rPr>
      <w:rFonts w:ascii="XO Thames" w:hAnsi="XO Thames"/>
      <w:b/>
      <w:color w:val="000000"/>
      <w:sz w:val="28"/>
    </w:rPr>
  </w:style>
  <w:style w:type="character" w:customStyle="1" w:styleId="1fe">
    <w:name w:val="Оглавление 1 Знак"/>
    <w:link w:val="1fd"/>
    <w:uiPriority w:val="39"/>
    <w:rsid w:val="00DC3608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DC3608"/>
    <w:pPr>
      <w:jc w:val="both"/>
    </w:pPr>
    <w:rPr>
      <w:rFonts w:ascii="XO Thames" w:hAnsi="XO Thames"/>
      <w:color w:val="000000"/>
    </w:rPr>
  </w:style>
  <w:style w:type="paragraph" w:styleId="91">
    <w:name w:val="toc 9"/>
    <w:next w:val="a"/>
    <w:link w:val="92"/>
    <w:uiPriority w:val="39"/>
    <w:rsid w:val="00DC3608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DC3608"/>
    <w:rPr>
      <w:rFonts w:ascii="XO Thames" w:hAnsi="XO Thames"/>
      <w:color w:val="000000"/>
      <w:sz w:val="28"/>
    </w:rPr>
  </w:style>
  <w:style w:type="paragraph" w:styleId="82">
    <w:name w:val="toc 8"/>
    <w:next w:val="a"/>
    <w:link w:val="83"/>
    <w:uiPriority w:val="39"/>
    <w:rsid w:val="00DC3608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DC3608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rsid w:val="00DC3608"/>
    <w:pPr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uiPriority w:val="39"/>
    <w:rsid w:val="00DC3608"/>
    <w:rPr>
      <w:rFonts w:ascii="XO Thames" w:hAnsi="XO Thames"/>
      <w:color w:val="000000"/>
      <w:sz w:val="28"/>
    </w:rPr>
  </w:style>
  <w:style w:type="paragraph" w:customStyle="1" w:styleId="1c">
    <w:name w:val="Знак сноски1"/>
    <w:link w:val="aff7"/>
    <w:rsid w:val="00DC3608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Номер страницы1"/>
    <w:basedOn w:val="1fc"/>
    <w:link w:val="ad"/>
    <w:rsid w:val="00DC3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DC5D7-3994-4B12-9290-BD8D8147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23</Pages>
  <Words>5560</Words>
  <Characters>31696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39</cp:revision>
  <cp:lastPrinted>2023-02-06T11:56:00Z</cp:lastPrinted>
  <dcterms:created xsi:type="dcterms:W3CDTF">2024-01-24T07:57:00Z</dcterms:created>
  <dcterms:modified xsi:type="dcterms:W3CDTF">2025-05-19T10:47:00Z</dcterms:modified>
</cp:coreProperties>
</file>